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6062" w:type="dxa"/>
        <w:tblLook w:val="04A0" w:firstRow="1" w:lastRow="0" w:firstColumn="1" w:lastColumn="0" w:noHBand="0" w:noVBand="1"/>
      </w:tblPr>
      <w:tblGrid>
        <w:gridCol w:w="3791"/>
      </w:tblGrid>
      <w:tr w:rsidR="00104BF3" w:rsidTr="007D443E">
        <w:tc>
          <w:tcPr>
            <w:tcW w:w="37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4BF3" w:rsidRPr="00104BF3" w:rsidRDefault="00104BF3" w:rsidP="00104BF3">
            <w:pPr>
              <w:shd w:val="clear" w:color="auto" w:fill="FFFFFF"/>
              <w:tabs>
                <w:tab w:val="left" w:pos="3575"/>
              </w:tabs>
              <w:ind w:right="-428"/>
              <w:rPr>
                <w:b/>
                <w:bCs/>
                <w:spacing w:val="-2"/>
                <w:sz w:val="24"/>
              </w:rPr>
            </w:pPr>
            <w:r w:rsidRPr="00104BF3">
              <w:rPr>
                <w:bCs/>
                <w:spacing w:val="-2"/>
                <w:szCs w:val="28"/>
              </w:rPr>
              <w:t xml:space="preserve"> </w:t>
            </w:r>
            <w:r>
              <w:rPr>
                <w:bCs/>
                <w:spacing w:val="-2"/>
                <w:szCs w:val="28"/>
              </w:rPr>
              <w:t xml:space="preserve">               </w:t>
            </w:r>
            <w:r w:rsidRPr="00104BF3">
              <w:rPr>
                <w:bCs/>
                <w:spacing w:val="-2"/>
                <w:szCs w:val="28"/>
              </w:rPr>
              <w:t xml:space="preserve"> </w:t>
            </w:r>
            <w:r w:rsidR="00D721BE">
              <w:rPr>
                <w:b/>
                <w:bCs/>
                <w:spacing w:val="-2"/>
                <w:sz w:val="24"/>
              </w:rPr>
              <w:t>Приложение № 6</w:t>
            </w:r>
          </w:p>
          <w:p w:rsidR="00104BF3" w:rsidRPr="00104BF3" w:rsidRDefault="00104BF3" w:rsidP="00104BF3">
            <w:pPr>
              <w:shd w:val="clear" w:color="auto" w:fill="FFFFFF"/>
              <w:ind w:right="-428"/>
              <w:rPr>
                <w:bCs/>
                <w:spacing w:val="-2"/>
                <w:sz w:val="24"/>
              </w:rPr>
            </w:pPr>
            <w:r w:rsidRPr="00104BF3">
              <w:rPr>
                <w:bCs/>
                <w:spacing w:val="-2"/>
                <w:sz w:val="24"/>
              </w:rPr>
              <w:t xml:space="preserve"> </w:t>
            </w:r>
            <w:r>
              <w:rPr>
                <w:bCs/>
                <w:spacing w:val="-2"/>
                <w:sz w:val="24"/>
              </w:rPr>
              <w:t>к</w:t>
            </w:r>
            <w:r w:rsidR="00216932">
              <w:rPr>
                <w:bCs/>
                <w:spacing w:val="-2"/>
                <w:sz w:val="24"/>
              </w:rPr>
              <w:t xml:space="preserve"> К</w:t>
            </w:r>
            <w:r w:rsidRPr="00104BF3">
              <w:rPr>
                <w:bCs/>
                <w:spacing w:val="-2"/>
                <w:sz w:val="24"/>
              </w:rPr>
              <w:t>оллективному договору</w:t>
            </w:r>
          </w:p>
          <w:p w:rsidR="00104BF3" w:rsidRPr="00104BF3" w:rsidRDefault="00104BF3" w:rsidP="00104BF3">
            <w:pPr>
              <w:shd w:val="clear" w:color="auto" w:fill="FFFFFF"/>
              <w:ind w:right="-428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 xml:space="preserve"> </w:t>
            </w:r>
            <w:r w:rsidRPr="00104BF3">
              <w:rPr>
                <w:bCs/>
                <w:spacing w:val="-2"/>
                <w:sz w:val="24"/>
              </w:rPr>
              <w:t>МДОУ «Детский сад</w:t>
            </w:r>
            <w:r>
              <w:rPr>
                <w:bCs/>
                <w:spacing w:val="-2"/>
                <w:sz w:val="24"/>
              </w:rPr>
              <w:t xml:space="preserve">                                          </w:t>
            </w:r>
            <w:r w:rsidR="008B2FC4">
              <w:rPr>
                <w:bCs/>
                <w:spacing w:val="-2"/>
                <w:sz w:val="24"/>
              </w:rPr>
              <w:t>комбинированного</w:t>
            </w:r>
            <w:r w:rsidRPr="00104BF3">
              <w:rPr>
                <w:bCs/>
                <w:spacing w:val="-2"/>
                <w:sz w:val="24"/>
              </w:rPr>
              <w:t xml:space="preserve"> вида № 127</w:t>
            </w:r>
          </w:p>
          <w:p w:rsidR="00104BF3" w:rsidRPr="00104BF3" w:rsidRDefault="00104BF3" w:rsidP="00104BF3">
            <w:pPr>
              <w:shd w:val="clear" w:color="auto" w:fill="FFFFFF"/>
              <w:ind w:right="-428"/>
              <w:rPr>
                <w:bCs/>
                <w:spacing w:val="-2"/>
                <w:sz w:val="24"/>
              </w:rPr>
            </w:pPr>
            <w:r w:rsidRPr="00104BF3">
              <w:rPr>
                <w:bCs/>
                <w:spacing w:val="-2"/>
                <w:sz w:val="24"/>
              </w:rPr>
              <w:t>«Карамелька» г. Саратова</w:t>
            </w:r>
          </w:p>
          <w:p w:rsidR="00104BF3" w:rsidRDefault="00104BF3" w:rsidP="00104BF3">
            <w:pPr>
              <w:ind w:right="499"/>
              <w:jc w:val="center"/>
              <w:rPr>
                <w:bCs/>
                <w:spacing w:val="-2"/>
                <w:szCs w:val="28"/>
              </w:rPr>
            </w:pPr>
          </w:p>
        </w:tc>
      </w:tr>
    </w:tbl>
    <w:p w:rsidR="00104BF3" w:rsidRDefault="00104BF3" w:rsidP="000915EB">
      <w:pPr>
        <w:shd w:val="clear" w:color="auto" w:fill="FFFFFF"/>
        <w:ind w:right="-144"/>
        <w:rPr>
          <w:bCs/>
          <w:spacing w:val="-2"/>
          <w:szCs w:val="28"/>
        </w:rPr>
      </w:pPr>
      <w:r w:rsidRPr="00104BF3">
        <w:rPr>
          <w:bCs/>
          <w:spacing w:val="-2"/>
          <w:szCs w:val="28"/>
        </w:rPr>
        <w:t xml:space="preserve">                       </w:t>
      </w:r>
    </w:p>
    <w:p w:rsidR="00D721BE" w:rsidRDefault="00D721BE" w:rsidP="00590AF6">
      <w:pPr>
        <w:shd w:val="clear" w:color="auto" w:fill="FFFFFF"/>
        <w:ind w:firstLine="739"/>
        <w:jc w:val="center"/>
        <w:rPr>
          <w:b/>
          <w:szCs w:val="28"/>
        </w:rPr>
      </w:pPr>
      <w:r>
        <w:rPr>
          <w:b/>
          <w:szCs w:val="28"/>
        </w:rPr>
        <w:t xml:space="preserve"> Соглашение по охране труда</w:t>
      </w:r>
    </w:p>
    <w:p w:rsidR="00D721BE" w:rsidRDefault="00590AF6" w:rsidP="00590AF6">
      <w:pPr>
        <w:shd w:val="clear" w:color="auto" w:fill="FFFFFF"/>
        <w:ind w:firstLine="739"/>
        <w:jc w:val="center"/>
        <w:rPr>
          <w:b/>
          <w:szCs w:val="28"/>
        </w:rPr>
      </w:pPr>
      <w:r>
        <w:rPr>
          <w:b/>
          <w:szCs w:val="28"/>
        </w:rPr>
        <w:t xml:space="preserve">МДОУ «Детский сад </w:t>
      </w:r>
      <w:r w:rsidR="008B2FC4">
        <w:rPr>
          <w:b/>
          <w:szCs w:val="28"/>
        </w:rPr>
        <w:t>комбинированного</w:t>
      </w:r>
      <w:r>
        <w:rPr>
          <w:b/>
          <w:szCs w:val="28"/>
        </w:rPr>
        <w:t xml:space="preserve"> вида № 127 «Карамелька» </w:t>
      </w:r>
    </w:p>
    <w:p w:rsidR="00EE1BF1" w:rsidRDefault="00590AF6" w:rsidP="00590AF6">
      <w:pPr>
        <w:shd w:val="clear" w:color="auto" w:fill="FFFFFF"/>
        <w:ind w:firstLine="739"/>
        <w:jc w:val="center"/>
        <w:rPr>
          <w:szCs w:val="28"/>
        </w:rPr>
      </w:pPr>
      <w:r>
        <w:rPr>
          <w:b/>
          <w:szCs w:val="28"/>
        </w:rPr>
        <w:t>г. Саратова</w:t>
      </w:r>
    </w:p>
    <w:p w:rsidR="000915EB" w:rsidRDefault="000915EB" w:rsidP="00104BF3">
      <w:pPr>
        <w:shd w:val="clear" w:color="auto" w:fill="FFFFFF"/>
        <w:jc w:val="both"/>
        <w:rPr>
          <w:spacing w:val="-10"/>
          <w:szCs w:val="28"/>
        </w:rPr>
      </w:pPr>
    </w:p>
    <w:p w:rsidR="000915EB" w:rsidRDefault="000915EB" w:rsidP="00104BF3">
      <w:pPr>
        <w:shd w:val="clear" w:color="auto" w:fill="FFFFFF"/>
        <w:jc w:val="both"/>
        <w:rPr>
          <w:spacing w:val="-10"/>
          <w:szCs w:val="28"/>
        </w:rPr>
      </w:pPr>
    </w:p>
    <w:p w:rsidR="00D721BE" w:rsidRDefault="00D721BE" w:rsidP="00D721BE">
      <w:pPr>
        <w:ind w:left="-851"/>
        <w:rPr>
          <w:szCs w:val="28"/>
        </w:rPr>
      </w:pPr>
      <w:r w:rsidRPr="00D721BE">
        <w:rPr>
          <w:rFonts w:cs="Times New Roman"/>
          <w:szCs w:val="28"/>
        </w:rPr>
        <w:t xml:space="preserve"> </w:t>
      </w:r>
      <w:r w:rsidRPr="00D721BE">
        <w:rPr>
          <w:szCs w:val="28"/>
        </w:rPr>
        <w:t>Администрация и трудовой коллектив МДОУ «Детски</w:t>
      </w:r>
      <w:r>
        <w:rPr>
          <w:szCs w:val="28"/>
        </w:rPr>
        <w:t xml:space="preserve">й сад </w:t>
      </w:r>
      <w:r w:rsidR="008B2FC4">
        <w:rPr>
          <w:szCs w:val="28"/>
        </w:rPr>
        <w:t>комбинированного</w:t>
      </w:r>
      <w:r>
        <w:rPr>
          <w:szCs w:val="28"/>
        </w:rPr>
        <w:t xml:space="preserve"> вида </w:t>
      </w:r>
    </w:p>
    <w:p w:rsidR="00D721BE" w:rsidRPr="00D721BE" w:rsidRDefault="00D721BE" w:rsidP="00D721BE">
      <w:pPr>
        <w:ind w:left="-851"/>
        <w:rPr>
          <w:szCs w:val="28"/>
        </w:rPr>
      </w:pPr>
      <w:r>
        <w:rPr>
          <w:szCs w:val="28"/>
        </w:rPr>
        <w:t>№ 127 «Карамелька</w:t>
      </w:r>
      <w:r w:rsidRPr="00D721BE">
        <w:rPr>
          <w:szCs w:val="28"/>
        </w:rPr>
        <w:t>» г. Саратова</w:t>
      </w:r>
      <w:r>
        <w:rPr>
          <w:szCs w:val="28"/>
        </w:rPr>
        <w:t xml:space="preserve"> </w:t>
      </w:r>
      <w:r w:rsidRPr="00D721BE">
        <w:rPr>
          <w:szCs w:val="28"/>
        </w:rPr>
        <w:t>заключили настоящее Соглашение, являющееся приложением к коллективному договору, в том, что</w:t>
      </w:r>
      <w:r>
        <w:rPr>
          <w:szCs w:val="28"/>
        </w:rPr>
        <w:t xml:space="preserve"> в течение </w:t>
      </w:r>
      <w:r w:rsidRPr="008B2FC4">
        <w:rPr>
          <w:szCs w:val="28"/>
        </w:rPr>
        <w:t>20</w:t>
      </w:r>
      <w:r w:rsidR="00E039E4">
        <w:rPr>
          <w:szCs w:val="28"/>
        </w:rPr>
        <w:t>2</w:t>
      </w:r>
      <w:r w:rsidR="00E53E23">
        <w:rPr>
          <w:szCs w:val="28"/>
        </w:rPr>
        <w:t>4</w:t>
      </w:r>
      <w:r w:rsidRPr="008B2FC4">
        <w:rPr>
          <w:szCs w:val="28"/>
        </w:rPr>
        <w:t xml:space="preserve"> – 20</w:t>
      </w:r>
      <w:r w:rsidR="00E039E4">
        <w:rPr>
          <w:szCs w:val="28"/>
        </w:rPr>
        <w:t>2</w:t>
      </w:r>
      <w:r w:rsidR="00E53E23">
        <w:rPr>
          <w:szCs w:val="28"/>
        </w:rPr>
        <w:t>7</w:t>
      </w:r>
      <w:r w:rsidRPr="008B2FC4">
        <w:rPr>
          <w:szCs w:val="28"/>
        </w:rPr>
        <w:t xml:space="preserve"> г. г.</w:t>
      </w:r>
      <w:r w:rsidRPr="00D721BE">
        <w:rPr>
          <w:szCs w:val="28"/>
        </w:rPr>
        <w:t xml:space="preserve"> </w:t>
      </w:r>
      <w:r>
        <w:rPr>
          <w:szCs w:val="28"/>
        </w:rPr>
        <w:t xml:space="preserve"> МДОУ </w:t>
      </w:r>
      <w:r w:rsidRPr="00D721BE">
        <w:rPr>
          <w:szCs w:val="28"/>
        </w:rPr>
        <w:t>«Детски</w:t>
      </w:r>
      <w:r>
        <w:rPr>
          <w:szCs w:val="28"/>
        </w:rPr>
        <w:t xml:space="preserve">й сад </w:t>
      </w:r>
      <w:r w:rsidR="008B2FC4">
        <w:rPr>
          <w:szCs w:val="28"/>
        </w:rPr>
        <w:t>комбинированного</w:t>
      </w:r>
      <w:r>
        <w:rPr>
          <w:szCs w:val="28"/>
        </w:rPr>
        <w:t xml:space="preserve"> вида № 127 «Карамелька</w:t>
      </w:r>
      <w:r w:rsidRPr="00D721BE">
        <w:rPr>
          <w:szCs w:val="28"/>
        </w:rPr>
        <w:t>» г. Саратова  в лице</w:t>
      </w:r>
      <w:r>
        <w:rPr>
          <w:szCs w:val="28"/>
        </w:rPr>
        <w:t xml:space="preserve"> заведующего </w:t>
      </w:r>
      <w:r w:rsidR="008B2FC4">
        <w:rPr>
          <w:szCs w:val="28"/>
        </w:rPr>
        <w:t>Безруковой Юлии Германовны</w:t>
      </w:r>
      <w:r>
        <w:rPr>
          <w:szCs w:val="28"/>
        </w:rPr>
        <w:t xml:space="preserve"> </w:t>
      </w:r>
      <w:r w:rsidRPr="00D721BE">
        <w:rPr>
          <w:szCs w:val="28"/>
        </w:rPr>
        <w:t>обязуется выполнить следующие мероприятия по охране труда и технике безопасности.</w:t>
      </w:r>
    </w:p>
    <w:p w:rsidR="00D721BE" w:rsidRDefault="00D721BE" w:rsidP="00D721BE">
      <w:pPr>
        <w:rPr>
          <w:b/>
        </w:rPr>
      </w:pPr>
    </w:p>
    <w:tbl>
      <w:tblPr>
        <w:tblW w:w="10830" w:type="dxa"/>
        <w:tblInd w:w="-807" w:type="dxa"/>
        <w:tblLayout w:type="fixed"/>
        <w:tblLook w:val="0000" w:firstRow="0" w:lastRow="0" w:firstColumn="0" w:lastColumn="0" w:noHBand="0" w:noVBand="0"/>
      </w:tblPr>
      <w:tblGrid>
        <w:gridCol w:w="776"/>
        <w:gridCol w:w="4108"/>
        <w:gridCol w:w="1701"/>
        <w:gridCol w:w="2268"/>
        <w:gridCol w:w="1977"/>
      </w:tblGrid>
      <w:tr w:rsidR="00D721BE" w:rsidTr="00B2205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Pr="00D721BE" w:rsidRDefault="00D721BE" w:rsidP="00FA7456">
            <w:pPr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D721BE">
              <w:rPr>
                <w:rFonts w:cs="Times New Roman"/>
                <w:b/>
                <w:sz w:val="24"/>
              </w:rPr>
              <w:t>№ п/п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Pr="00D721BE" w:rsidRDefault="00D721BE" w:rsidP="00FA7456">
            <w:pPr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D721BE">
              <w:rPr>
                <w:rFonts w:cs="Times New Roman"/>
                <w:b/>
                <w:sz w:val="24"/>
              </w:rPr>
              <w:t>Мероприятия, предусмотренные соглашением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Pr="00D721BE" w:rsidRDefault="00D721BE" w:rsidP="00FA7456">
            <w:pPr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D721BE">
              <w:rPr>
                <w:rFonts w:cs="Times New Roman"/>
                <w:b/>
                <w:sz w:val="24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Pr="00D721BE" w:rsidRDefault="00D721BE" w:rsidP="00FA7456">
            <w:pPr>
              <w:keepNext/>
              <w:widowControl/>
              <w:snapToGrid w:val="0"/>
              <w:spacing w:before="240" w:after="60"/>
              <w:rPr>
                <w:rFonts w:eastAsia="Times New Roman" w:cs="Times New Roman"/>
                <w:b/>
                <w:bCs/>
                <w:sz w:val="24"/>
                <w:lang w:eastAsia="ar-SA" w:bidi="ar-SA"/>
              </w:rPr>
            </w:pPr>
            <w:r w:rsidRPr="00D721BE">
              <w:rPr>
                <w:rFonts w:eastAsia="Times New Roman" w:cs="Times New Roman"/>
                <w:b/>
                <w:bCs/>
                <w:sz w:val="24"/>
                <w:lang w:eastAsia="ar-SA" w:bidi="ar-SA"/>
              </w:rPr>
              <w:t>Ответственный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BE" w:rsidRPr="00D721BE" w:rsidRDefault="00D721BE" w:rsidP="00FA7456">
            <w:pPr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D721BE">
              <w:rPr>
                <w:rFonts w:cs="Times New Roman"/>
                <w:b/>
                <w:sz w:val="24"/>
              </w:rPr>
              <w:t>Ожидаемая социальная эффективность (количество работающих, которым улучшены условия труда)</w:t>
            </w:r>
          </w:p>
        </w:tc>
      </w:tr>
      <w:tr w:rsidR="00D721BE" w:rsidTr="00B2205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Pr="00D721BE" w:rsidRDefault="00D721BE" w:rsidP="00FA7456">
            <w:pPr>
              <w:snapToGrid w:val="0"/>
              <w:jc w:val="center"/>
              <w:rPr>
                <w:b/>
                <w:sz w:val="24"/>
              </w:rPr>
            </w:pPr>
            <w:r w:rsidRPr="00D721BE">
              <w:rPr>
                <w:b/>
                <w:sz w:val="24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Pr="00D721BE" w:rsidRDefault="00D721BE" w:rsidP="00FA7456">
            <w:pPr>
              <w:snapToGrid w:val="0"/>
              <w:jc w:val="center"/>
              <w:rPr>
                <w:b/>
                <w:sz w:val="24"/>
              </w:rPr>
            </w:pPr>
            <w:r w:rsidRPr="00D721BE">
              <w:rPr>
                <w:b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Pr="00D721BE" w:rsidRDefault="00D721BE" w:rsidP="00FA7456">
            <w:pPr>
              <w:snapToGrid w:val="0"/>
              <w:jc w:val="center"/>
              <w:rPr>
                <w:b/>
                <w:sz w:val="24"/>
              </w:rPr>
            </w:pPr>
            <w:r w:rsidRPr="00D721BE">
              <w:rPr>
                <w:b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Pr="00D721BE" w:rsidRDefault="00D721BE" w:rsidP="00FA7456">
            <w:pPr>
              <w:snapToGrid w:val="0"/>
              <w:jc w:val="center"/>
              <w:rPr>
                <w:b/>
                <w:sz w:val="24"/>
              </w:rPr>
            </w:pPr>
            <w:r w:rsidRPr="00D721BE">
              <w:rPr>
                <w:b/>
                <w:sz w:val="24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BE" w:rsidRPr="00D721BE" w:rsidRDefault="00D721BE" w:rsidP="00FA7456">
            <w:pPr>
              <w:snapToGrid w:val="0"/>
              <w:jc w:val="center"/>
              <w:rPr>
                <w:b/>
                <w:sz w:val="24"/>
              </w:rPr>
            </w:pPr>
            <w:r w:rsidRPr="00D721BE">
              <w:rPr>
                <w:b/>
                <w:sz w:val="24"/>
              </w:rPr>
              <w:t>5</w:t>
            </w:r>
          </w:p>
        </w:tc>
      </w:tr>
      <w:tr w:rsidR="00D721BE" w:rsidTr="00B2205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FA7456">
            <w:pPr>
              <w:snapToGrid w:val="0"/>
              <w:jc w:val="center"/>
            </w:pPr>
            <w:r>
              <w:t>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</w:pPr>
            <w:r>
              <w:t>Для вновь поступивших на работу проводить инструктаж по охране труда, организовывать обучение безопасным методам и приемам выполнения работ и оказанию первой помощи  пострадавшим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  <w:jc w:val="center"/>
            </w:pPr>
            <w:r>
              <w:t>в течение года,</w:t>
            </w:r>
          </w:p>
          <w:p w:rsidR="00D721BE" w:rsidRDefault="00D721BE" w:rsidP="00D721BE">
            <w:pPr>
              <w:jc w:val="center"/>
            </w:pPr>
            <w:r>
              <w:t>при приеме на работу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  <w:jc w:val="center"/>
            </w:pPr>
            <w:r>
              <w:t>заведующий</w:t>
            </w:r>
          </w:p>
          <w:p w:rsidR="00D721BE" w:rsidRDefault="008B2FC4" w:rsidP="00D721BE">
            <w:pPr>
              <w:jc w:val="center"/>
            </w:pPr>
            <w:r>
              <w:t>Безрукова Ю.Г,</w:t>
            </w:r>
          </w:p>
          <w:p w:rsidR="00D721BE" w:rsidRDefault="00D721BE" w:rsidP="00D721BE">
            <w:pPr>
              <w:jc w:val="center"/>
            </w:pPr>
            <w:r>
              <w:t>ответственный по ОТ</w:t>
            </w:r>
          </w:p>
          <w:p w:rsidR="00D721BE" w:rsidRDefault="008B2FC4" w:rsidP="00D721BE">
            <w:pPr>
              <w:jc w:val="center"/>
            </w:pPr>
            <w:r>
              <w:t>Жупикова Л.А</w:t>
            </w:r>
          </w:p>
          <w:p w:rsidR="00D721BE" w:rsidRDefault="00D721BE" w:rsidP="00D721BE">
            <w:pPr>
              <w:jc w:val="center"/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BE" w:rsidRDefault="00E53E23" w:rsidP="00D721BE">
            <w:pPr>
              <w:snapToGrid w:val="0"/>
              <w:jc w:val="center"/>
            </w:pPr>
            <w:r>
              <w:t>32</w:t>
            </w:r>
          </w:p>
        </w:tc>
      </w:tr>
      <w:tr w:rsidR="00D721BE" w:rsidTr="00B2205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FA7456">
            <w:pPr>
              <w:snapToGrid w:val="0"/>
              <w:jc w:val="center"/>
            </w:pPr>
            <w:r>
              <w:t>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</w:pPr>
            <w:r>
              <w:t>Обеспечить обучение, инструктаж и проверку знаний  работников норм, правил и инструкций по охране труда,  противопожарной безопасности</w:t>
            </w:r>
          </w:p>
          <w:p w:rsidR="00D721BE" w:rsidRDefault="00D721BE" w:rsidP="00D721BE">
            <w:pPr>
              <w:snapToGrid w:val="0"/>
            </w:pPr>
            <w:r>
              <w:t xml:space="preserve"> (в соответствии с профессией и должностью)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  <w:jc w:val="center"/>
            </w:pPr>
          </w:p>
          <w:p w:rsidR="00D721BE" w:rsidRDefault="00D721BE" w:rsidP="00D721BE">
            <w:pPr>
              <w:snapToGrid w:val="0"/>
              <w:jc w:val="center"/>
            </w:pPr>
          </w:p>
          <w:p w:rsidR="00D721BE" w:rsidRDefault="00D721BE" w:rsidP="00D721BE">
            <w:pPr>
              <w:snapToGrid w:val="0"/>
              <w:jc w:val="center"/>
            </w:pPr>
            <w:r>
              <w:t>2 раза в год</w:t>
            </w:r>
          </w:p>
          <w:p w:rsidR="00D721BE" w:rsidRDefault="00D721BE" w:rsidP="00D721B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B22050">
            <w:pPr>
              <w:snapToGrid w:val="0"/>
            </w:pPr>
            <w:r>
              <w:t xml:space="preserve">ответственный по ОТ – </w:t>
            </w:r>
            <w:r w:rsidR="00B22050">
              <w:t xml:space="preserve"> </w:t>
            </w:r>
            <w:r w:rsidR="008B2FC4">
              <w:t>Жупикова Л.А</w:t>
            </w:r>
          </w:p>
          <w:p w:rsidR="00D721BE" w:rsidRDefault="00B22050" w:rsidP="00E53E23">
            <w:r>
              <w:t>з</w:t>
            </w:r>
            <w:r w:rsidR="00D721BE">
              <w:t xml:space="preserve">аведующий хозяйством – </w:t>
            </w:r>
            <w:r>
              <w:t xml:space="preserve"> </w:t>
            </w:r>
            <w:r w:rsidR="00E53E23">
              <w:t>Шмагина В.А.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BE" w:rsidRPr="00B22050" w:rsidRDefault="00E53E23" w:rsidP="00D721BE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</w:tr>
      <w:tr w:rsidR="00D721BE" w:rsidTr="00B2205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FA7456">
            <w:pPr>
              <w:snapToGrid w:val="0"/>
              <w:jc w:val="center"/>
            </w:pPr>
            <w:r>
              <w:t>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</w:pPr>
            <w:r>
              <w:t>Составить недостающие  инструкции по охране труда и технике 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050" w:rsidRDefault="00B22050" w:rsidP="00B22050">
            <w:pPr>
              <w:snapToGrid w:val="0"/>
              <w:jc w:val="center"/>
            </w:pPr>
            <w:r>
              <w:t>заведующий</w:t>
            </w:r>
          </w:p>
          <w:p w:rsidR="00B22050" w:rsidRDefault="008B2FC4" w:rsidP="00B22050">
            <w:pPr>
              <w:jc w:val="center"/>
            </w:pPr>
            <w:r>
              <w:t>Безрукова Ю.Г</w:t>
            </w:r>
          </w:p>
          <w:p w:rsidR="00B22050" w:rsidRDefault="00B22050" w:rsidP="00B22050">
            <w:pPr>
              <w:jc w:val="center"/>
            </w:pPr>
            <w:r>
              <w:t>ответственный по ОТ</w:t>
            </w:r>
          </w:p>
          <w:p w:rsidR="00D721BE" w:rsidRDefault="008B2FC4" w:rsidP="00B22050">
            <w:pPr>
              <w:jc w:val="center"/>
            </w:pPr>
            <w:r>
              <w:t>Жупикова Л.А</w:t>
            </w:r>
            <w:r w:rsidR="00B22050">
              <w:t xml:space="preserve">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BE" w:rsidRDefault="00E53E23" w:rsidP="00D721BE">
            <w:pPr>
              <w:snapToGrid w:val="0"/>
              <w:jc w:val="center"/>
            </w:pPr>
            <w:r>
              <w:t>32</w:t>
            </w:r>
          </w:p>
        </w:tc>
      </w:tr>
      <w:tr w:rsidR="00D721BE" w:rsidTr="00B2205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FA7456">
            <w:pPr>
              <w:snapToGrid w:val="0"/>
              <w:jc w:val="center"/>
            </w:pPr>
            <w:r>
              <w:lastRenderedPageBreak/>
              <w:t>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</w:pPr>
            <w:r>
              <w:t>Регулярная проверка освещения и содержание в рабочем состоянии осветительной арматуры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  <w:jc w:val="center"/>
            </w:pPr>
            <w:r>
              <w:t>ежедневно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050" w:rsidRDefault="00B22050" w:rsidP="00B22050">
            <w:pPr>
              <w:snapToGrid w:val="0"/>
              <w:jc w:val="center"/>
            </w:pPr>
            <w:r>
              <w:t>з</w:t>
            </w:r>
            <w:r w:rsidR="00D721BE">
              <w:t>аведующий хозяйст</w:t>
            </w:r>
            <w:r>
              <w:t xml:space="preserve">вом  </w:t>
            </w:r>
          </w:p>
          <w:p w:rsidR="00D721BE" w:rsidRDefault="00E53E23" w:rsidP="00B22050">
            <w:pPr>
              <w:snapToGrid w:val="0"/>
              <w:jc w:val="center"/>
            </w:pPr>
            <w:r>
              <w:t>Шмагина В.А.</w:t>
            </w:r>
            <w:r w:rsidR="00B22050">
              <w:t>.</w:t>
            </w:r>
            <w:r w:rsidR="00D721BE">
              <w:t xml:space="preserve"> </w:t>
            </w:r>
            <w:r w:rsidR="00B22050"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BE" w:rsidRDefault="00E53E23" w:rsidP="00D721BE">
            <w:pPr>
              <w:snapToGrid w:val="0"/>
              <w:jc w:val="center"/>
            </w:pPr>
            <w:r>
              <w:t>32</w:t>
            </w:r>
          </w:p>
        </w:tc>
      </w:tr>
      <w:tr w:rsidR="00D721BE" w:rsidTr="00B22050">
        <w:trPr>
          <w:trHeight w:val="105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FA7456">
            <w:pPr>
              <w:snapToGrid w:val="0"/>
              <w:jc w:val="center"/>
            </w:pPr>
            <w:r>
              <w:t>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</w:pPr>
            <w:r>
              <w:t>Своевременное обеспечение спецодеждой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E53E23" w:rsidP="00D721BE">
            <w:pPr>
              <w:snapToGrid w:val="0"/>
              <w:jc w:val="center"/>
            </w:pPr>
            <w:r>
              <w:t xml:space="preserve">1 раз в </w:t>
            </w:r>
            <w:r w:rsidR="00D721BE">
              <w:t>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050" w:rsidRDefault="00B22050" w:rsidP="00B22050">
            <w:pPr>
              <w:snapToGrid w:val="0"/>
              <w:jc w:val="center"/>
            </w:pPr>
            <w:r>
              <w:t xml:space="preserve">заведующий хозяйством  </w:t>
            </w:r>
          </w:p>
          <w:p w:rsidR="00D721BE" w:rsidRDefault="00E53E23" w:rsidP="00B22050">
            <w:pPr>
              <w:snapToGrid w:val="0"/>
              <w:jc w:val="center"/>
            </w:pPr>
            <w:r>
              <w:t>Шмагина В.А.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BE" w:rsidRDefault="006C4596" w:rsidP="00D721BE">
            <w:pPr>
              <w:snapToGrid w:val="0"/>
              <w:jc w:val="center"/>
            </w:pPr>
            <w:r>
              <w:t>25</w:t>
            </w:r>
          </w:p>
        </w:tc>
      </w:tr>
      <w:tr w:rsidR="00D721BE" w:rsidTr="00B2205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FA7456">
            <w:pPr>
              <w:snapToGrid w:val="0"/>
              <w:jc w:val="center"/>
            </w:pPr>
            <w:r>
              <w:t>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EE585F" w:rsidP="00D721BE">
            <w:pPr>
              <w:snapToGrid w:val="0"/>
            </w:pPr>
            <w:r>
              <w:t>Регулярное оснащение медикаментами для оказания</w:t>
            </w:r>
            <w:r w:rsidR="00D721BE">
              <w:t xml:space="preserve"> первой медицинской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  <w:jc w:val="center"/>
            </w:pPr>
            <w:r>
              <w:t>1 раз в квартал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B22050" w:rsidP="00D721BE">
            <w:pPr>
              <w:snapToGrid w:val="0"/>
              <w:jc w:val="center"/>
            </w:pPr>
            <w:r>
              <w:t>с</w:t>
            </w:r>
            <w:r w:rsidR="00D721BE">
              <w:t>таршая медицинская сестра</w:t>
            </w:r>
          </w:p>
          <w:p w:rsidR="00B22050" w:rsidRDefault="008B2FC4" w:rsidP="00D721BE">
            <w:pPr>
              <w:snapToGrid w:val="0"/>
              <w:jc w:val="center"/>
            </w:pPr>
            <w:r>
              <w:t>ДмитриеваТ.А</w:t>
            </w:r>
            <w:r w:rsidR="00B22050"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BE" w:rsidRDefault="00E53E23" w:rsidP="00D721BE">
            <w:pPr>
              <w:snapToGrid w:val="0"/>
              <w:jc w:val="center"/>
            </w:pPr>
            <w:r>
              <w:t>32</w:t>
            </w:r>
          </w:p>
        </w:tc>
      </w:tr>
      <w:tr w:rsidR="00D721BE" w:rsidTr="00B2205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FA7456">
            <w:pPr>
              <w:snapToGrid w:val="0"/>
              <w:jc w:val="center"/>
            </w:pPr>
            <w:r>
              <w:t>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</w:pPr>
            <w:r>
              <w:t>Организовать прохождение работниками медицинских осмотров: предварительных (при поступлении на работу) и периодических (1 раз в квартал)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  <w:jc w:val="center"/>
            </w:pPr>
            <w: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  <w:jc w:val="center"/>
            </w:pPr>
            <w:r>
              <w:t>медицинская сестра</w:t>
            </w:r>
          </w:p>
          <w:p w:rsidR="00B22050" w:rsidRDefault="008B2FC4" w:rsidP="00D721BE">
            <w:pPr>
              <w:snapToGrid w:val="0"/>
              <w:jc w:val="center"/>
            </w:pPr>
            <w:r>
              <w:t>Дмитриева Т.А</w:t>
            </w:r>
            <w:r w:rsidR="00B22050"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BE" w:rsidRDefault="00E53E23" w:rsidP="00D721BE">
            <w:pPr>
              <w:snapToGrid w:val="0"/>
              <w:jc w:val="center"/>
            </w:pPr>
            <w:r>
              <w:t>32</w:t>
            </w:r>
          </w:p>
        </w:tc>
      </w:tr>
      <w:tr w:rsidR="00D721BE" w:rsidTr="00B2205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FA7456">
            <w:pPr>
              <w:snapToGrid w:val="0"/>
              <w:jc w:val="center"/>
            </w:pPr>
            <w:r>
              <w:t>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</w:pPr>
            <w:r>
              <w:t>Завоз песка для посыпания территории во время гололеда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B22050" w:rsidP="00B22050">
            <w:pPr>
              <w:snapToGrid w:val="0"/>
              <w:jc w:val="center"/>
            </w:pPr>
            <w:r>
              <w:t>з</w:t>
            </w:r>
            <w:r w:rsidR="00D721BE">
              <w:t xml:space="preserve">аведующий хозяйством  </w:t>
            </w:r>
          </w:p>
          <w:p w:rsidR="00B22050" w:rsidRDefault="00E53E23" w:rsidP="00B22050">
            <w:pPr>
              <w:snapToGrid w:val="0"/>
              <w:jc w:val="center"/>
            </w:pPr>
            <w:r>
              <w:t>Шмагина В.А.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BE" w:rsidRDefault="00E53E23" w:rsidP="00D721BE">
            <w:pPr>
              <w:snapToGrid w:val="0"/>
              <w:jc w:val="center"/>
            </w:pPr>
            <w:r>
              <w:t>32</w:t>
            </w:r>
          </w:p>
        </w:tc>
      </w:tr>
      <w:tr w:rsidR="00D721BE" w:rsidTr="00B2205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FA7456">
            <w:pPr>
              <w:snapToGrid w:val="0"/>
              <w:jc w:val="center"/>
            </w:pPr>
            <w:r>
              <w:t>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</w:pPr>
            <w:r>
              <w:t>Обеспечить режим  труда и отдыха работников, установленных законодательством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B22050" w:rsidP="00D721BE">
            <w:pPr>
              <w:snapToGrid w:val="0"/>
              <w:jc w:val="center"/>
            </w:pPr>
            <w:r>
              <w:t>в</w:t>
            </w:r>
            <w:r w:rsidR="00D721BE">
              <w:t xml:space="preserve"> течении года согласно графика отпусков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050" w:rsidRDefault="00B22050" w:rsidP="00B22050">
            <w:pPr>
              <w:snapToGrid w:val="0"/>
              <w:jc w:val="center"/>
            </w:pPr>
            <w:r>
              <w:t xml:space="preserve"> заведующий</w:t>
            </w:r>
          </w:p>
          <w:p w:rsidR="00B22050" w:rsidRDefault="008B2FC4" w:rsidP="00B22050">
            <w:pPr>
              <w:jc w:val="center"/>
            </w:pPr>
            <w:r>
              <w:t>Безрукова Ю.Г.</w:t>
            </w:r>
          </w:p>
          <w:p w:rsidR="00B22050" w:rsidRDefault="00B22050" w:rsidP="00B22050">
            <w:pPr>
              <w:jc w:val="center"/>
            </w:pPr>
            <w:r>
              <w:t>ответственный по ОТ</w:t>
            </w:r>
          </w:p>
          <w:p w:rsidR="00D721BE" w:rsidRDefault="008B2FC4" w:rsidP="00B22050">
            <w:pPr>
              <w:snapToGrid w:val="0"/>
              <w:jc w:val="center"/>
            </w:pPr>
            <w:r>
              <w:t>Жупикова Л.А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BE" w:rsidRDefault="00E53E23" w:rsidP="00D721BE">
            <w:pPr>
              <w:snapToGrid w:val="0"/>
              <w:jc w:val="center"/>
            </w:pPr>
            <w:r>
              <w:t>32</w:t>
            </w:r>
          </w:p>
        </w:tc>
      </w:tr>
      <w:tr w:rsidR="00D721BE" w:rsidTr="00B2205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B22050" w:rsidP="00FA7456">
            <w:pPr>
              <w:snapToGrid w:val="0"/>
              <w:jc w:val="center"/>
            </w:pPr>
            <w:r>
              <w:t>10</w:t>
            </w:r>
            <w:r w:rsidR="002D1184">
              <w:t>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</w:pPr>
            <w:r>
              <w:t>Озеленени</w:t>
            </w:r>
            <w:r w:rsidR="00B22050">
              <w:t>е и благоустройство  территории</w:t>
            </w:r>
            <w:r>
              <w:t>, разбивка цветников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B22050" w:rsidP="00D721BE">
            <w:pPr>
              <w:snapToGrid w:val="0"/>
              <w:jc w:val="center"/>
            </w:pPr>
            <w:r>
              <w:t>а</w:t>
            </w:r>
            <w:r w:rsidR="00D721BE">
              <w:t>прель - 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84" w:rsidRDefault="002D1184" w:rsidP="00D721BE">
            <w:pPr>
              <w:snapToGrid w:val="0"/>
              <w:jc w:val="center"/>
            </w:pPr>
            <w:r>
              <w:t>з</w:t>
            </w:r>
            <w:r w:rsidR="00D721BE">
              <w:t>аведующий хозяйством</w:t>
            </w:r>
          </w:p>
          <w:p w:rsidR="002D1184" w:rsidRDefault="00E53E23" w:rsidP="00D721BE">
            <w:pPr>
              <w:snapToGrid w:val="0"/>
              <w:jc w:val="center"/>
            </w:pPr>
            <w:r>
              <w:t xml:space="preserve">Шмагина В.А. </w:t>
            </w:r>
            <w:r w:rsidR="00D721BE">
              <w:t>старший воспитатель</w:t>
            </w:r>
          </w:p>
          <w:p w:rsidR="002D1184" w:rsidRDefault="00E039E4" w:rsidP="00D721BE">
            <w:pPr>
              <w:snapToGrid w:val="0"/>
              <w:jc w:val="center"/>
            </w:pPr>
            <w:r>
              <w:t>Войтко М.Н</w:t>
            </w:r>
            <w:r w:rsidR="002D1184">
              <w:t>.,</w:t>
            </w:r>
          </w:p>
          <w:p w:rsidR="00D721BE" w:rsidRDefault="002D1184" w:rsidP="00D721BE">
            <w:pPr>
              <w:snapToGrid w:val="0"/>
              <w:jc w:val="center"/>
            </w:pPr>
            <w:r>
              <w:t>все педагоги</w:t>
            </w:r>
            <w:r w:rsidR="00E53E23">
              <w:t>,  рабочий по комплекс</w:t>
            </w:r>
            <w:r w:rsidR="00D721BE">
              <w:t>ному обслуживанию  и ремонту здания</w:t>
            </w:r>
          </w:p>
          <w:p w:rsidR="002D1184" w:rsidRDefault="00E53E23" w:rsidP="00D721BE">
            <w:pPr>
              <w:snapToGrid w:val="0"/>
              <w:jc w:val="center"/>
            </w:pPr>
            <w:r>
              <w:t>Лифанов А.Г.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BE" w:rsidRDefault="00E53E23" w:rsidP="00D721BE">
            <w:pPr>
              <w:snapToGrid w:val="0"/>
              <w:jc w:val="center"/>
            </w:pPr>
            <w:r>
              <w:t>32</w:t>
            </w:r>
          </w:p>
        </w:tc>
      </w:tr>
      <w:tr w:rsidR="00D721BE" w:rsidTr="00B2205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2D1184" w:rsidP="00FA7456">
            <w:pPr>
              <w:snapToGrid w:val="0"/>
              <w:jc w:val="center"/>
            </w:pPr>
            <w:r>
              <w:t>11</w:t>
            </w:r>
            <w:r w:rsidR="00D721BE">
              <w:t>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</w:pPr>
            <w:r>
              <w:t>Регулярный ремонт мебели во всех возрастных группах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2D1184" w:rsidP="00D721BE">
            <w:pPr>
              <w:snapToGrid w:val="0"/>
              <w:jc w:val="center"/>
            </w:pPr>
            <w:r>
              <w:t>п</w:t>
            </w:r>
            <w:r w:rsidR="00D721BE">
              <w:t>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2D1184" w:rsidP="00D721BE">
            <w:pPr>
              <w:snapToGrid w:val="0"/>
              <w:jc w:val="center"/>
            </w:pPr>
            <w:r>
              <w:t>з</w:t>
            </w:r>
            <w:r w:rsidR="00D721BE">
              <w:t>аведующий хозяйством</w:t>
            </w:r>
          </w:p>
          <w:p w:rsidR="002D1184" w:rsidRDefault="00E53E23" w:rsidP="00D721BE">
            <w:pPr>
              <w:snapToGrid w:val="0"/>
              <w:jc w:val="center"/>
            </w:pPr>
            <w:r>
              <w:t>Шмагина В.А.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BE" w:rsidRDefault="00E53E23" w:rsidP="00D721BE">
            <w:pPr>
              <w:snapToGrid w:val="0"/>
              <w:jc w:val="center"/>
            </w:pPr>
            <w:r>
              <w:t>32</w:t>
            </w:r>
          </w:p>
        </w:tc>
      </w:tr>
      <w:tr w:rsidR="00D721BE" w:rsidTr="00B2205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2D1184" w:rsidP="00FA7456">
            <w:pPr>
              <w:snapToGrid w:val="0"/>
              <w:jc w:val="center"/>
            </w:pPr>
            <w:r>
              <w:t>12</w:t>
            </w:r>
            <w:r w:rsidR="00D721BE">
              <w:t>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84" w:rsidRDefault="00D721BE" w:rsidP="00D721BE">
            <w:pPr>
              <w:snapToGrid w:val="0"/>
            </w:pPr>
            <w:r>
              <w:t>Контроль за состоянием тепло водоснабжения.</w:t>
            </w:r>
          </w:p>
          <w:p w:rsidR="00D721BE" w:rsidRDefault="00D721BE" w:rsidP="00D721BE">
            <w:pPr>
              <w:snapToGrid w:val="0"/>
            </w:pPr>
            <w:r>
              <w:t xml:space="preserve"> Своевременное устранение неисправностей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  <w:jc w:val="center"/>
            </w:pPr>
            <w:r>
              <w:t>ежедневно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2D1184" w:rsidP="00D721BE">
            <w:pPr>
              <w:snapToGrid w:val="0"/>
              <w:jc w:val="center"/>
            </w:pPr>
            <w:r>
              <w:t>з</w:t>
            </w:r>
            <w:r w:rsidR="00D721BE">
              <w:t>аведующий хозяйством</w:t>
            </w:r>
          </w:p>
          <w:p w:rsidR="002D1184" w:rsidRDefault="00E53E23" w:rsidP="00D721BE">
            <w:pPr>
              <w:snapToGrid w:val="0"/>
              <w:jc w:val="center"/>
            </w:pPr>
            <w:r>
              <w:t>Шмагина В.А.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BE" w:rsidRDefault="00E53E23" w:rsidP="00D721BE">
            <w:pPr>
              <w:snapToGrid w:val="0"/>
              <w:jc w:val="center"/>
            </w:pPr>
            <w:r>
              <w:t>32</w:t>
            </w:r>
          </w:p>
        </w:tc>
      </w:tr>
      <w:tr w:rsidR="00D721BE" w:rsidTr="00B2205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2D1184" w:rsidP="00FA7456">
            <w:pPr>
              <w:snapToGrid w:val="0"/>
              <w:jc w:val="center"/>
            </w:pPr>
            <w:r>
              <w:lastRenderedPageBreak/>
              <w:t>13</w:t>
            </w:r>
            <w:r w:rsidR="00D721BE">
              <w:t>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</w:pPr>
            <w:r>
              <w:t>Контроль за состоянием работы по охране труда, соблюдением техники безопасности, ПБ на рабочем месте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84" w:rsidRDefault="002D1184" w:rsidP="00D721BE">
            <w:pPr>
              <w:snapToGrid w:val="0"/>
              <w:jc w:val="center"/>
            </w:pPr>
            <w:r>
              <w:t xml:space="preserve">Заведующий </w:t>
            </w:r>
            <w:r w:rsidR="008B2FC4">
              <w:t>Безруков</w:t>
            </w:r>
            <w:r w:rsidR="00E53E23">
              <w:t>а</w:t>
            </w:r>
            <w:r w:rsidR="008B2FC4">
              <w:t xml:space="preserve"> Ю.Г</w:t>
            </w:r>
          </w:p>
          <w:p w:rsidR="002D1184" w:rsidRDefault="002D1184" w:rsidP="00D721BE">
            <w:pPr>
              <w:snapToGrid w:val="0"/>
              <w:jc w:val="center"/>
            </w:pPr>
            <w:r>
              <w:t>з</w:t>
            </w:r>
            <w:r w:rsidR="00D721BE">
              <w:t xml:space="preserve">аведующий хозяйством  </w:t>
            </w:r>
          </w:p>
          <w:p w:rsidR="00D721BE" w:rsidRDefault="00E53E23" w:rsidP="00D721BE">
            <w:pPr>
              <w:snapToGrid w:val="0"/>
              <w:jc w:val="center"/>
            </w:pPr>
            <w:r>
              <w:t xml:space="preserve">Шмагина В.А. </w:t>
            </w:r>
            <w:r w:rsidR="00D721BE">
              <w:t>председатель профсоюзного комитета</w:t>
            </w:r>
          </w:p>
          <w:p w:rsidR="002D1184" w:rsidRDefault="008B2FC4" w:rsidP="00D721BE">
            <w:pPr>
              <w:snapToGrid w:val="0"/>
              <w:jc w:val="center"/>
            </w:pPr>
            <w:r>
              <w:t>Жупикова Л.А</w:t>
            </w:r>
            <w:r w:rsidR="002D1184"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BE" w:rsidRDefault="00E53E23" w:rsidP="00D721BE">
            <w:pPr>
              <w:snapToGrid w:val="0"/>
              <w:jc w:val="center"/>
            </w:pPr>
            <w:r>
              <w:t>32</w:t>
            </w:r>
          </w:p>
        </w:tc>
      </w:tr>
      <w:tr w:rsidR="00D721BE" w:rsidTr="00B2205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2D1184" w:rsidP="00FA7456">
            <w:pPr>
              <w:snapToGrid w:val="0"/>
              <w:jc w:val="center"/>
            </w:pPr>
            <w:r>
              <w:t>14.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2D1184" w:rsidP="00D721BE">
            <w:pPr>
              <w:snapToGrid w:val="0"/>
            </w:pPr>
            <w:r>
              <w:t>Контроль за ограждением</w:t>
            </w:r>
            <w:r w:rsidR="00D721BE">
              <w:t>, ворот, калиток, построек на территории ДОУ</w:t>
            </w:r>
            <w:r>
              <w:t>.</w:t>
            </w:r>
          </w:p>
          <w:p w:rsidR="002D1184" w:rsidRDefault="002D1184" w:rsidP="00D721BE">
            <w:pPr>
              <w:snapToGrid w:val="0"/>
            </w:pPr>
            <w:r>
              <w:t>Своевременное устранение неисправностей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2D1184" w:rsidP="00D721BE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  <w:jc w:val="center"/>
            </w:pPr>
            <w:r>
              <w:t>заведующий хозяйством</w:t>
            </w:r>
          </w:p>
          <w:p w:rsidR="002D1184" w:rsidRDefault="00E53E23" w:rsidP="00D721BE">
            <w:pPr>
              <w:snapToGrid w:val="0"/>
              <w:jc w:val="center"/>
            </w:pPr>
            <w:r>
              <w:t>Шмагина В.А.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BE" w:rsidRDefault="00E53E23" w:rsidP="00D721BE">
            <w:pPr>
              <w:snapToGrid w:val="0"/>
              <w:jc w:val="center"/>
            </w:pPr>
            <w:r>
              <w:t>32</w:t>
            </w:r>
          </w:p>
        </w:tc>
      </w:tr>
      <w:tr w:rsidR="00D721BE" w:rsidTr="00B2205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2D1184" w:rsidP="00FA7456">
            <w:pPr>
              <w:snapToGrid w:val="0"/>
              <w:jc w:val="center"/>
            </w:pPr>
            <w:r>
              <w:t>15</w:t>
            </w:r>
            <w:r w:rsidR="00D721BE">
              <w:t>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</w:pPr>
            <w:r>
              <w:t>Техническое обслуживание и проверка работоспо</w:t>
            </w:r>
            <w:r w:rsidR="002D1184">
              <w:t>собности</w:t>
            </w:r>
            <w:r>
              <w:t>, огнетушителей и их перезарядка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1BE" w:rsidRDefault="00D721BE" w:rsidP="00D721BE">
            <w:pPr>
              <w:snapToGrid w:val="0"/>
              <w:jc w:val="center"/>
            </w:pPr>
            <w:r>
              <w:t>заведующий хозяйством</w:t>
            </w:r>
          </w:p>
          <w:p w:rsidR="002D1184" w:rsidRDefault="00E53E23" w:rsidP="00D721BE">
            <w:pPr>
              <w:snapToGrid w:val="0"/>
              <w:jc w:val="center"/>
            </w:pPr>
            <w:r>
              <w:t>Шмагина В.А.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BE" w:rsidRDefault="00E53E23" w:rsidP="00D721BE">
            <w:pPr>
              <w:snapToGrid w:val="0"/>
              <w:jc w:val="center"/>
            </w:pPr>
            <w:r>
              <w:t>32</w:t>
            </w:r>
          </w:p>
        </w:tc>
      </w:tr>
      <w:tr w:rsidR="00DB0A1F" w:rsidTr="00B2205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1F" w:rsidRDefault="00DB0A1F" w:rsidP="00FA7456">
            <w:pPr>
              <w:snapToGrid w:val="0"/>
              <w:jc w:val="center"/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1F" w:rsidRDefault="00DB0A1F" w:rsidP="00D721BE">
            <w:pPr>
              <w:snapToGrid w:val="0"/>
            </w:pPr>
            <w:r>
              <w:t>Контроль за состоянием системы видеонаблюдения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1F" w:rsidRDefault="00DB0A1F" w:rsidP="00090417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1F" w:rsidRDefault="00DB0A1F" w:rsidP="00090417">
            <w:pPr>
              <w:snapToGrid w:val="0"/>
              <w:jc w:val="center"/>
            </w:pPr>
            <w:r>
              <w:t>заведующий хозяйством</w:t>
            </w:r>
          </w:p>
          <w:p w:rsidR="00DB0A1F" w:rsidRDefault="00E53E23" w:rsidP="00090417">
            <w:pPr>
              <w:snapToGrid w:val="0"/>
              <w:jc w:val="center"/>
            </w:pPr>
            <w:r>
              <w:t>Шмагина В.А.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A1F" w:rsidRDefault="00E53E23" w:rsidP="00090417">
            <w:pPr>
              <w:snapToGrid w:val="0"/>
              <w:jc w:val="center"/>
            </w:pPr>
            <w:r>
              <w:t>32</w:t>
            </w:r>
          </w:p>
        </w:tc>
      </w:tr>
      <w:tr w:rsidR="00DB0A1F" w:rsidTr="00B2205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1F" w:rsidRDefault="00DB0A1F" w:rsidP="00FA7456">
            <w:pPr>
              <w:snapToGrid w:val="0"/>
              <w:jc w:val="center"/>
            </w:pPr>
            <w:r>
              <w:t>16.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1F" w:rsidRDefault="00DB0A1F" w:rsidP="00D721BE">
            <w:pPr>
              <w:snapToGrid w:val="0"/>
            </w:pPr>
            <w:r>
              <w:t>Проведение тренировочной эвакуации детей и сотрудников на случай возникновения чрезвычайных ситуаций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1F" w:rsidRDefault="00DB0A1F" w:rsidP="00D721BE">
            <w:pPr>
              <w:snapToGrid w:val="0"/>
              <w:jc w:val="center"/>
            </w:pPr>
            <w:r>
              <w:t>ежеквар-</w:t>
            </w:r>
          </w:p>
          <w:p w:rsidR="00DB0A1F" w:rsidRDefault="00DB0A1F" w:rsidP="00D721BE">
            <w:pPr>
              <w:snapToGrid w:val="0"/>
              <w:jc w:val="center"/>
            </w:pPr>
            <w:r>
              <w:t>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1F" w:rsidRDefault="00DB0A1F" w:rsidP="00D721BE">
            <w:pPr>
              <w:snapToGrid w:val="0"/>
              <w:jc w:val="center"/>
            </w:pPr>
            <w:r>
              <w:t xml:space="preserve">заведующий </w:t>
            </w:r>
            <w:r w:rsidR="008B2FC4">
              <w:t>Безрукова Ю.Г.</w:t>
            </w:r>
          </w:p>
          <w:p w:rsidR="00DB0A1F" w:rsidRDefault="00DB0A1F" w:rsidP="00D721BE">
            <w:pPr>
              <w:snapToGrid w:val="0"/>
              <w:jc w:val="center"/>
            </w:pPr>
            <w:r>
              <w:t>старший воспитатель</w:t>
            </w:r>
          </w:p>
          <w:p w:rsidR="00DB0A1F" w:rsidRDefault="00E039E4" w:rsidP="00D721BE">
            <w:pPr>
              <w:snapToGrid w:val="0"/>
              <w:jc w:val="center"/>
            </w:pPr>
            <w:r>
              <w:t>Войтко М.Н</w:t>
            </w:r>
            <w:r w:rsidR="00DB0A1F">
              <w:t>., инспектор по ОТ</w:t>
            </w:r>
          </w:p>
          <w:p w:rsidR="00DB0A1F" w:rsidRDefault="008B2FC4" w:rsidP="002D1184">
            <w:pPr>
              <w:jc w:val="center"/>
            </w:pPr>
            <w:r>
              <w:t>Жупикова Л.А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A1F" w:rsidRDefault="00E53E23" w:rsidP="00D721BE">
            <w:pPr>
              <w:snapToGrid w:val="0"/>
              <w:jc w:val="center"/>
            </w:pPr>
            <w:r>
              <w:t>32</w:t>
            </w:r>
          </w:p>
        </w:tc>
      </w:tr>
      <w:tr w:rsidR="00DB0A1F" w:rsidTr="00B2205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1F" w:rsidRDefault="00DB0A1F" w:rsidP="00FA7456">
            <w:pPr>
              <w:snapToGrid w:val="0"/>
              <w:jc w:val="center"/>
            </w:pPr>
            <w:r>
              <w:t>17.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1F" w:rsidRDefault="00DB0A1F" w:rsidP="00D721BE">
            <w:pPr>
              <w:snapToGrid w:val="0"/>
            </w:pPr>
            <w:r>
              <w:t xml:space="preserve"> Контроль за состоянием  отопительной системы, опрессовка.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1F" w:rsidRDefault="00DB0A1F" w:rsidP="00D721BE">
            <w:pPr>
              <w:snapToGrid w:val="0"/>
              <w:jc w:val="center"/>
            </w:pPr>
            <w:r>
              <w:t>апрель –июль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1F" w:rsidRDefault="00DB0A1F" w:rsidP="00D721BE">
            <w:pPr>
              <w:snapToGrid w:val="0"/>
              <w:jc w:val="center"/>
            </w:pPr>
            <w:r>
              <w:t>заведующий хозяйством</w:t>
            </w:r>
          </w:p>
          <w:p w:rsidR="00DB0A1F" w:rsidRDefault="00E53E23" w:rsidP="00D721BE">
            <w:pPr>
              <w:snapToGrid w:val="0"/>
              <w:jc w:val="center"/>
            </w:pPr>
            <w:r>
              <w:t>Шмагина В.А.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A1F" w:rsidRDefault="00E53E23" w:rsidP="00D721BE">
            <w:pPr>
              <w:snapToGrid w:val="0"/>
              <w:jc w:val="center"/>
            </w:pPr>
            <w:r>
              <w:t>32</w:t>
            </w:r>
          </w:p>
        </w:tc>
      </w:tr>
      <w:tr w:rsidR="00DB0A1F" w:rsidTr="00B2205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1F" w:rsidRDefault="00DB0A1F" w:rsidP="00FA7456">
            <w:pPr>
              <w:snapToGrid w:val="0"/>
              <w:jc w:val="center"/>
            </w:pPr>
            <w:r>
              <w:t>18.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1F" w:rsidRDefault="00DB0A1F" w:rsidP="00D721BE">
            <w:pPr>
              <w:snapToGrid w:val="0"/>
            </w:pPr>
            <w:r>
              <w:t>Информировать сотрудников  о состоянии условий и охраны труда на рабочем месте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1F" w:rsidRDefault="00DB0A1F" w:rsidP="00D721BE">
            <w:pPr>
              <w:snapToGrid w:val="0"/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A1F" w:rsidRDefault="00DB0A1F" w:rsidP="00D721BE">
            <w:pPr>
              <w:snapToGrid w:val="0"/>
              <w:jc w:val="center"/>
            </w:pPr>
            <w:r>
              <w:t xml:space="preserve">Председатель  профсоюзного комитета, ответственный по ОТ </w:t>
            </w:r>
          </w:p>
          <w:p w:rsidR="00DB0A1F" w:rsidRDefault="008B2FC4" w:rsidP="00D721BE">
            <w:pPr>
              <w:snapToGrid w:val="0"/>
              <w:jc w:val="center"/>
            </w:pPr>
            <w:r>
              <w:t>Жупикова Л.А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A1F" w:rsidRDefault="00E53E23" w:rsidP="00D721BE">
            <w:pPr>
              <w:snapToGrid w:val="0"/>
              <w:jc w:val="center"/>
            </w:pPr>
            <w:r>
              <w:t>32</w:t>
            </w:r>
          </w:p>
        </w:tc>
      </w:tr>
    </w:tbl>
    <w:p w:rsidR="00D721BE" w:rsidRDefault="005F674F" w:rsidP="00D721BE">
      <w:r>
        <w:rPr>
          <w:noProof/>
          <w:lang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-640715</wp:posOffset>
            </wp:positionV>
            <wp:extent cx="2571115" cy="2057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1BE" w:rsidRPr="002D1184" w:rsidRDefault="00D721BE" w:rsidP="00D721BE">
      <w:r w:rsidRPr="002D1184">
        <w:t xml:space="preserve">Заведующий  </w:t>
      </w:r>
      <w:r w:rsidR="002D1184" w:rsidRPr="002D1184">
        <w:t xml:space="preserve"> __________________ /</w:t>
      </w:r>
      <w:r w:rsidR="008B2FC4">
        <w:t>Безрукова Ю.Г</w:t>
      </w:r>
      <w:r w:rsidR="002D1184" w:rsidRPr="002D1184">
        <w:t>./</w:t>
      </w:r>
    </w:p>
    <w:p w:rsidR="00D721BE" w:rsidRPr="002D1184" w:rsidRDefault="002D1184" w:rsidP="00D721BE">
      <w:r w:rsidRPr="002D1184">
        <w:t xml:space="preserve"> </w:t>
      </w:r>
    </w:p>
    <w:p w:rsidR="00D721BE" w:rsidRPr="002D1184" w:rsidRDefault="00D721BE" w:rsidP="00D721BE">
      <w:r w:rsidRPr="002D1184">
        <w:t xml:space="preserve">                                                               </w:t>
      </w:r>
    </w:p>
    <w:p w:rsidR="000915EB" w:rsidRDefault="00D721BE" w:rsidP="002D1184">
      <w:pPr>
        <w:tabs>
          <w:tab w:val="left" w:pos="735"/>
        </w:tabs>
        <w:ind w:right="202"/>
        <w:jc w:val="both"/>
      </w:pPr>
      <w:r w:rsidRPr="002D1184">
        <w:t>Председатель профсоюзного комитета</w:t>
      </w:r>
      <w:r w:rsidR="002D1184" w:rsidRPr="002D1184">
        <w:t xml:space="preserve"> _______________ /</w:t>
      </w:r>
      <w:r w:rsidR="00B25B2C">
        <w:t>Жупикова Л.А</w:t>
      </w:r>
      <w:r w:rsidR="002D1184" w:rsidRPr="002D1184">
        <w:t>.</w:t>
      </w:r>
      <w:r w:rsidR="002D1184">
        <w:t>/</w:t>
      </w:r>
      <w:bookmarkStart w:id="0" w:name="_GoBack"/>
      <w:bookmarkEnd w:id="0"/>
    </w:p>
    <w:p w:rsidR="00D4332D" w:rsidRPr="00D4332D" w:rsidRDefault="00D4332D" w:rsidP="00D4332D">
      <w:pPr>
        <w:tabs>
          <w:tab w:val="left" w:pos="735"/>
        </w:tabs>
        <w:ind w:right="202"/>
        <w:rPr>
          <w:rFonts w:cs="Times New Roman"/>
          <w:color w:val="FF0000"/>
          <w:szCs w:val="28"/>
        </w:rPr>
        <w:sectPr w:rsidR="00D4332D" w:rsidRPr="00D4332D" w:rsidSect="00563138">
          <w:footerReference w:type="default" r:id="rId8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353F7B" w:rsidRPr="00104BF3" w:rsidRDefault="00353F7B" w:rsidP="00104BF3">
      <w:pPr>
        <w:rPr>
          <w:rFonts w:cs="Times New Roman"/>
          <w:szCs w:val="28"/>
        </w:rPr>
      </w:pPr>
    </w:p>
    <w:sectPr w:rsidR="00353F7B" w:rsidRPr="00104BF3" w:rsidSect="00104BF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116" w:rsidRDefault="00510116" w:rsidP="00563138">
      <w:r>
        <w:separator/>
      </w:r>
    </w:p>
  </w:endnote>
  <w:endnote w:type="continuationSeparator" w:id="0">
    <w:p w:rsidR="00510116" w:rsidRDefault="00510116" w:rsidP="0056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898001"/>
      <w:docPartObj>
        <w:docPartGallery w:val="Page Numbers (Bottom of Page)"/>
        <w:docPartUnique/>
      </w:docPartObj>
    </w:sdtPr>
    <w:sdtEndPr/>
    <w:sdtContent>
      <w:p w:rsidR="00563138" w:rsidRDefault="00E039E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F67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63138" w:rsidRDefault="005631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116" w:rsidRDefault="00510116" w:rsidP="00563138">
      <w:r>
        <w:separator/>
      </w:r>
    </w:p>
  </w:footnote>
  <w:footnote w:type="continuationSeparator" w:id="0">
    <w:p w:rsidR="00510116" w:rsidRDefault="00510116" w:rsidP="00563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360" w:firstLine="363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777" w:hanging="777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12" w15:restartNumberingAfterBreak="0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Symbol" w:hAnsi="Symbol" w:cs="OpenSymbol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Symbol" w:hAnsi="Symbol" w:cs="OpenSymbol"/>
      </w:rPr>
    </w:lvl>
  </w:abstractNum>
  <w:abstractNum w:abstractNumId="14" w15:restartNumberingAfterBreak="0">
    <w:nsid w:val="00000015"/>
    <w:multiLevelType w:val="singleLevel"/>
    <w:tmpl w:val="00000015"/>
    <w:name w:val="WW8Num2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5" w15:restartNumberingAfterBreak="0">
    <w:nsid w:val="00000018"/>
    <w:multiLevelType w:val="singleLevel"/>
    <w:tmpl w:val="00000018"/>
    <w:name w:val="WW8Num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6" w15:restartNumberingAfterBreak="0">
    <w:nsid w:val="0000001A"/>
    <w:multiLevelType w:val="singleLevel"/>
    <w:tmpl w:val="0000001A"/>
    <w:name w:val="WW8Num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8" w15:restartNumberingAfterBreak="0">
    <w:nsid w:val="00000020"/>
    <w:multiLevelType w:val="singleLevel"/>
    <w:tmpl w:val="00000020"/>
    <w:name w:val="WW8Num3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8"/>
  </w:num>
  <w:num w:numId="14">
    <w:abstractNumId w:val="9"/>
  </w:num>
  <w:num w:numId="15">
    <w:abstractNumId w:val="10"/>
  </w:num>
  <w:num w:numId="16">
    <w:abstractNumId w:val="12"/>
  </w:num>
  <w:num w:numId="17">
    <w:abstractNumId w:val="13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BF3"/>
    <w:rsid w:val="000915EB"/>
    <w:rsid w:val="000D7E90"/>
    <w:rsid w:val="00103792"/>
    <w:rsid w:val="00104BF3"/>
    <w:rsid w:val="00216932"/>
    <w:rsid w:val="00274DEE"/>
    <w:rsid w:val="002859D5"/>
    <w:rsid w:val="002A1BEE"/>
    <w:rsid w:val="002D1184"/>
    <w:rsid w:val="002E6E68"/>
    <w:rsid w:val="00353F7B"/>
    <w:rsid w:val="003A1BCC"/>
    <w:rsid w:val="003F5533"/>
    <w:rsid w:val="004721BE"/>
    <w:rsid w:val="004D45E8"/>
    <w:rsid w:val="004D7D8F"/>
    <w:rsid w:val="00510116"/>
    <w:rsid w:val="00552C24"/>
    <w:rsid w:val="00563138"/>
    <w:rsid w:val="00590AF6"/>
    <w:rsid w:val="005F674F"/>
    <w:rsid w:val="006C4596"/>
    <w:rsid w:val="00715004"/>
    <w:rsid w:val="00763387"/>
    <w:rsid w:val="007D443E"/>
    <w:rsid w:val="007E7E5D"/>
    <w:rsid w:val="007F6FDA"/>
    <w:rsid w:val="008003DA"/>
    <w:rsid w:val="008443BE"/>
    <w:rsid w:val="008B2FC4"/>
    <w:rsid w:val="00951F88"/>
    <w:rsid w:val="00952965"/>
    <w:rsid w:val="00A444DC"/>
    <w:rsid w:val="00B22050"/>
    <w:rsid w:val="00B25B2C"/>
    <w:rsid w:val="00B4552E"/>
    <w:rsid w:val="00B83DC4"/>
    <w:rsid w:val="00B92490"/>
    <w:rsid w:val="00CB3CDC"/>
    <w:rsid w:val="00D4332D"/>
    <w:rsid w:val="00D721BE"/>
    <w:rsid w:val="00D908ED"/>
    <w:rsid w:val="00DB0A1F"/>
    <w:rsid w:val="00DD45BE"/>
    <w:rsid w:val="00E039E4"/>
    <w:rsid w:val="00E53E23"/>
    <w:rsid w:val="00EE1BF1"/>
    <w:rsid w:val="00EE585F"/>
    <w:rsid w:val="00E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CE480-2934-4E00-BBDB-D25A4F58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BF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4BF3"/>
    <w:pPr>
      <w:widowControl/>
      <w:spacing w:before="69" w:after="69"/>
      <w:ind w:left="97" w:right="97" w:firstLine="400"/>
      <w:jc w:val="both"/>
      <w:textAlignment w:val="top"/>
    </w:pPr>
    <w:rPr>
      <w:rFonts w:ascii="Arial" w:eastAsia="Arial Unicode MS" w:hAnsi="Arial" w:cs="Arial"/>
      <w:color w:val="666666"/>
      <w:sz w:val="15"/>
      <w:szCs w:val="15"/>
      <w:lang w:eastAsia="ar-SA" w:bidi="ar-SA"/>
    </w:rPr>
  </w:style>
  <w:style w:type="table" w:styleId="a4">
    <w:name w:val="Table Grid"/>
    <w:basedOn w:val="a1"/>
    <w:uiPriority w:val="59"/>
    <w:rsid w:val="00104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5631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3138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5631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3138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9">
    <w:name w:val="Body Text Indent"/>
    <w:basedOn w:val="a"/>
    <w:link w:val="aa"/>
    <w:rsid w:val="000915EB"/>
    <w:pPr>
      <w:autoSpaceDE w:val="0"/>
      <w:spacing w:line="300" w:lineRule="auto"/>
      <w:ind w:firstLine="680"/>
      <w:jc w:val="both"/>
    </w:pPr>
  </w:style>
  <w:style w:type="character" w:customStyle="1" w:styleId="aa">
    <w:name w:val="Основной текст с отступом Знак"/>
    <w:basedOn w:val="a0"/>
    <w:link w:val="a9"/>
    <w:rsid w:val="000915EB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E039E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39E4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19</cp:revision>
  <cp:lastPrinted>2020-09-08T07:09:00Z</cp:lastPrinted>
  <dcterms:created xsi:type="dcterms:W3CDTF">2016-02-02T13:25:00Z</dcterms:created>
  <dcterms:modified xsi:type="dcterms:W3CDTF">2024-04-27T11:48:00Z</dcterms:modified>
</cp:coreProperties>
</file>