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Ind w:w="6062" w:type="dxa"/>
        <w:tblLook w:val="04A0" w:firstRow="1" w:lastRow="0" w:firstColumn="1" w:lastColumn="0" w:noHBand="0" w:noVBand="1"/>
      </w:tblPr>
      <w:tblGrid>
        <w:gridCol w:w="3791"/>
      </w:tblGrid>
      <w:tr w:rsidR="00104BF3" w:rsidTr="007D443E">
        <w:tc>
          <w:tcPr>
            <w:tcW w:w="37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4BF3" w:rsidRPr="00104BF3" w:rsidRDefault="00104BF3" w:rsidP="00104BF3">
            <w:pPr>
              <w:shd w:val="clear" w:color="auto" w:fill="FFFFFF"/>
              <w:tabs>
                <w:tab w:val="left" w:pos="3575"/>
              </w:tabs>
              <w:ind w:right="-428"/>
              <w:rPr>
                <w:b/>
                <w:bCs/>
                <w:spacing w:val="-2"/>
                <w:sz w:val="24"/>
              </w:rPr>
            </w:pPr>
            <w:r w:rsidRPr="00104BF3">
              <w:rPr>
                <w:b/>
                <w:bCs/>
                <w:spacing w:val="-2"/>
                <w:sz w:val="24"/>
              </w:rPr>
              <w:t>Приложение № 1</w:t>
            </w:r>
          </w:p>
          <w:p w:rsidR="00104BF3" w:rsidRPr="00104BF3" w:rsidRDefault="00104BF3" w:rsidP="00104BF3">
            <w:pPr>
              <w:shd w:val="clear" w:color="auto" w:fill="FFFFFF"/>
              <w:ind w:right="-428"/>
              <w:rPr>
                <w:bCs/>
                <w:spacing w:val="-2"/>
                <w:sz w:val="24"/>
              </w:rPr>
            </w:pPr>
            <w:r>
              <w:rPr>
                <w:bCs/>
                <w:spacing w:val="-2"/>
                <w:sz w:val="24"/>
              </w:rPr>
              <w:t>к</w:t>
            </w:r>
            <w:r w:rsidR="00137328">
              <w:rPr>
                <w:bCs/>
                <w:spacing w:val="-2"/>
                <w:sz w:val="24"/>
              </w:rPr>
              <w:t xml:space="preserve"> К</w:t>
            </w:r>
            <w:r w:rsidRPr="00104BF3">
              <w:rPr>
                <w:bCs/>
                <w:spacing w:val="-2"/>
                <w:sz w:val="24"/>
              </w:rPr>
              <w:t>оллективному договору</w:t>
            </w:r>
          </w:p>
          <w:p w:rsidR="00104BF3" w:rsidRPr="00104BF3" w:rsidRDefault="00104BF3" w:rsidP="00104BF3">
            <w:pPr>
              <w:shd w:val="clear" w:color="auto" w:fill="FFFFFF"/>
              <w:ind w:right="-428"/>
              <w:rPr>
                <w:bCs/>
                <w:spacing w:val="-2"/>
                <w:sz w:val="24"/>
              </w:rPr>
            </w:pPr>
            <w:r w:rsidRPr="00104BF3">
              <w:rPr>
                <w:bCs/>
                <w:spacing w:val="-2"/>
                <w:sz w:val="24"/>
              </w:rPr>
              <w:t>МДОУ «Детский сад</w:t>
            </w:r>
            <w:r w:rsidR="00D2077C">
              <w:rPr>
                <w:bCs/>
                <w:spacing w:val="-2"/>
                <w:sz w:val="24"/>
              </w:rPr>
              <w:t>комбинированного</w:t>
            </w:r>
            <w:r w:rsidRPr="00104BF3">
              <w:rPr>
                <w:bCs/>
                <w:spacing w:val="-2"/>
                <w:sz w:val="24"/>
              </w:rPr>
              <w:t xml:space="preserve"> вида № 127</w:t>
            </w:r>
          </w:p>
          <w:p w:rsidR="00104BF3" w:rsidRPr="00104BF3" w:rsidRDefault="00104BF3" w:rsidP="00104BF3">
            <w:pPr>
              <w:shd w:val="clear" w:color="auto" w:fill="FFFFFF"/>
              <w:ind w:right="-428"/>
              <w:rPr>
                <w:bCs/>
                <w:spacing w:val="-2"/>
                <w:sz w:val="24"/>
              </w:rPr>
            </w:pPr>
            <w:r w:rsidRPr="00104BF3">
              <w:rPr>
                <w:bCs/>
                <w:spacing w:val="-2"/>
                <w:sz w:val="24"/>
              </w:rPr>
              <w:t>«Карамелька» г. Саратова</w:t>
            </w:r>
          </w:p>
          <w:p w:rsidR="00104BF3" w:rsidRDefault="00104BF3" w:rsidP="00104BF3">
            <w:pPr>
              <w:ind w:right="499"/>
              <w:jc w:val="center"/>
              <w:rPr>
                <w:bCs/>
                <w:spacing w:val="-2"/>
                <w:szCs w:val="28"/>
              </w:rPr>
            </w:pPr>
          </w:p>
        </w:tc>
      </w:tr>
    </w:tbl>
    <w:p w:rsidR="00104BF3" w:rsidRPr="009523AB" w:rsidRDefault="00104BF3" w:rsidP="009523AB">
      <w:pPr>
        <w:shd w:val="clear" w:color="auto" w:fill="FFFFFF"/>
        <w:ind w:right="-144"/>
        <w:jc w:val="center"/>
        <w:rPr>
          <w:bCs/>
          <w:spacing w:val="-2"/>
          <w:szCs w:val="28"/>
        </w:rPr>
      </w:pPr>
      <w:r>
        <w:rPr>
          <w:b/>
          <w:bCs/>
          <w:spacing w:val="-2"/>
          <w:szCs w:val="28"/>
        </w:rPr>
        <w:t xml:space="preserve">Правила внутреннего трудового распорядка для работников </w:t>
      </w:r>
      <w:r w:rsidR="007D443E">
        <w:rPr>
          <w:b/>
          <w:bCs/>
          <w:szCs w:val="28"/>
        </w:rPr>
        <w:t>м</w:t>
      </w:r>
      <w:r>
        <w:rPr>
          <w:b/>
          <w:bCs/>
          <w:szCs w:val="28"/>
        </w:rPr>
        <w:t>униципального дошкольного образовательного учреждения «Детский</w:t>
      </w:r>
      <w:r w:rsidR="007D443E">
        <w:rPr>
          <w:b/>
          <w:bCs/>
          <w:szCs w:val="28"/>
        </w:rPr>
        <w:t xml:space="preserve"> сад </w:t>
      </w:r>
      <w:r w:rsidR="00D2077C">
        <w:rPr>
          <w:b/>
          <w:bCs/>
          <w:szCs w:val="28"/>
        </w:rPr>
        <w:t>комбинированного</w:t>
      </w:r>
      <w:r w:rsidR="007D443E">
        <w:rPr>
          <w:b/>
          <w:bCs/>
          <w:szCs w:val="28"/>
        </w:rPr>
        <w:t xml:space="preserve"> вида № 127 «Карамелька</w:t>
      </w:r>
      <w:r>
        <w:rPr>
          <w:b/>
          <w:bCs/>
          <w:szCs w:val="28"/>
        </w:rPr>
        <w:t>» г. Саратова</w:t>
      </w:r>
    </w:p>
    <w:p w:rsidR="00104BF3" w:rsidRDefault="00104BF3" w:rsidP="009523AB">
      <w:pPr>
        <w:shd w:val="clear" w:color="auto" w:fill="FFFFFF"/>
        <w:ind w:right="499"/>
      </w:pPr>
    </w:p>
    <w:p w:rsidR="00104BF3" w:rsidRDefault="00104BF3" w:rsidP="00104BF3">
      <w:pPr>
        <w:shd w:val="clear" w:color="auto" w:fill="FFFFFF"/>
        <w:tabs>
          <w:tab w:val="left" w:pos="3908"/>
        </w:tabs>
        <w:ind w:firstLine="709"/>
        <w:jc w:val="both"/>
        <w:rPr>
          <w:b/>
          <w:bCs/>
          <w:szCs w:val="28"/>
        </w:rPr>
      </w:pPr>
      <w:r>
        <w:rPr>
          <w:b/>
          <w:bCs/>
          <w:spacing w:val="-16"/>
          <w:szCs w:val="28"/>
        </w:rPr>
        <w:t xml:space="preserve">1. </w:t>
      </w:r>
      <w:r>
        <w:rPr>
          <w:b/>
          <w:bCs/>
          <w:szCs w:val="28"/>
        </w:rPr>
        <w:t>Общие положения</w:t>
      </w:r>
    </w:p>
    <w:p w:rsidR="00104BF3" w:rsidRDefault="00104BF3" w:rsidP="00104BF3">
      <w:pPr>
        <w:pStyle w:val="a3"/>
        <w:spacing w:before="0" w:after="0"/>
        <w:ind w:left="1069" w:right="0" w:firstLine="0"/>
        <w:rPr>
          <w:rFonts w:ascii="Times New Roman" w:hAnsi="Times New Roman" w:cs="Times New Roman"/>
          <w:color w:val="auto"/>
          <w:sz w:val="28"/>
          <w:szCs w:val="28"/>
        </w:rPr>
      </w:pPr>
    </w:p>
    <w:p w:rsidR="00104BF3" w:rsidRDefault="00104BF3" w:rsidP="00104BF3">
      <w:pPr>
        <w:pStyle w:val="a3"/>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дошкольного образовательного учреждения, укреплению трудовой дисциплины. </w:t>
      </w:r>
    </w:p>
    <w:p w:rsidR="00104BF3" w:rsidRDefault="00104BF3" w:rsidP="00104BF3">
      <w:pPr>
        <w:pStyle w:val="a3"/>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104BF3" w:rsidRDefault="00104BF3" w:rsidP="00104BF3">
      <w:pPr>
        <w:pStyle w:val="a3"/>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1.3.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w:t>
      </w:r>
    </w:p>
    <w:p w:rsidR="00104BF3" w:rsidRDefault="00104BF3" w:rsidP="00104BF3">
      <w:pPr>
        <w:pStyle w:val="a3"/>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1.4. 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w:t>
      </w:r>
    </w:p>
    <w:p w:rsidR="00104BF3" w:rsidRDefault="00104BF3" w:rsidP="00104BF3">
      <w:pPr>
        <w:pStyle w:val="a3"/>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1.5. Работников, добросовестно исполняющих трудовые обязанности, поощрять. К нарушителям трудовой дисциплины применять меры дисциплинарного взыскания: замечание, выговор, увольнение по соответствующим основаниям (ст.  192 ТК РФ).</w:t>
      </w:r>
    </w:p>
    <w:p w:rsidR="00104BF3" w:rsidRDefault="00104BF3" w:rsidP="00104BF3">
      <w:pPr>
        <w:pStyle w:val="a3"/>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1.6. При приеме на работу работодатель обязан ознакомить работника с настоящими правилами под роспись (до подписания трудового договора).</w:t>
      </w:r>
    </w:p>
    <w:p w:rsidR="00104BF3" w:rsidRDefault="00104BF3" w:rsidP="00104BF3">
      <w:pPr>
        <w:pStyle w:val="a3"/>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1.7. Текст Правил внутреннего трудового распорядка разме</w:t>
      </w:r>
      <w:r w:rsidR="007D443E">
        <w:rPr>
          <w:rFonts w:ascii="Times New Roman" w:hAnsi="Times New Roman" w:cs="Times New Roman"/>
          <w:color w:val="auto"/>
          <w:sz w:val="28"/>
          <w:szCs w:val="28"/>
        </w:rPr>
        <w:t xml:space="preserve">щается в МДОУ «Детский сад </w:t>
      </w:r>
      <w:r w:rsidR="00D2077C">
        <w:rPr>
          <w:rFonts w:ascii="Times New Roman" w:hAnsi="Times New Roman" w:cs="Times New Roman"/>
          <w:color w:val="auto"/>
          <w:sz w:val="28"/>
          <w:szCs w:val="28"/>
        </w:rPr>
        <w:t>комбинированного</w:t>
      </w:r>
      <w:r w:rsidR="007D443E">
        <w:rPr>
          <w:rFonts w:ascii="Times New Roman" w:hAnsi="Times New Roman" w:cs="Times New Roman"/>
          <w:color w:val="auto"/>
          <w:sz w:val="28"/>
          <w:szCs w:val="28"/>
        </w:rPr>
        <w:t xml:space="preserve"> вида № 127 «Карамелька</w:t>
      </w:r>
      <w:r>
        <w:rPr>
          <w:rFonts w:ascii="Times New Roman" w:hAnsi="Times New Roman" w:cs="Times New Roman"/>
          <w:color w:val="auto"/>
          <w:sz w:val="28"/>
          <w:szCs w:val="28"/>
        </w:rPr>
        <w:t>»</w:t>
      </w:r>
      <w:r w:rsidR="007D443E">
        <w:rPr>
          <w:rFonts w:ascii="Times New Roman" w:hAnsi="Times New Roman" w:cs="Times New Roman"/>
          <w:color w:val="auto"/>
          <w:sz w:val="28"/>
          <w:szCs w:val="28"/>
        </w:rPr>
        <w:t xml:space="preserve"> г. </w:t>
      </w:r>
      <w:proofErr w:type="gramStart"/>
      <w:r w:rsidR="007D443E">
        <w:rPr>
          <w:rFonts w:ascii="Times New Roman" w:hAnsi="Times New Roman" w:cs="Times New Roman"/>
          <w:color w:val="auto"/>
          <w:sz w:val="28"/>
          <w:szCs w:val="28"/>
        </w:rPr>
        <w:t xml:space="preserve">Саратова </w:t>
      </w:r>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 xml:space="preserve"> доступном месте.</w:t>
      </w:r>
    </w:p>
    <w:p w:rsidR="009523AB" w:rsidRDefault="009523AB" w:rsidP="00104BF3">
      <w:pPr>
        <w:pStyle w:val="a3"/>
        <w:spacing w:before="0" w:after="0"/>
        <w:ind w:left="0" w:right="0" w:firstLine="709"/>
        <w:rPr>
          <w:rFonts w:ascii="Times New Roman" w:hAnsi="Times New Roman" w:cs="Times New Roman"/>
          <w:color w:val="auto"/>
          <w:sz w:val="28"/>
          <w:szCs w:val="28"/>
        </w:rPr>
      </w:pPr>
    </w:p>
    <w:p w:rsidR="00104BF3" w:rsidRDefault="00104BF3" w:rsidP="00104BF3">
      <w:pPr>
        <w:pStyle w:val="a3"/>
        <w:spacing w:before="0" w:after="0"/>
        <w:ind w:left="0" w:right="0" w:firstLine="709"/>
      </w:pPr>
    </w:p>
    <w:p w:rsidR="007D443E" w:rsidRDefault="007D443E" w:rsidP="00104BF3">
      <w:pPr>
        <w:pStyle w:val="a3"/>
        <w:spacing w:before="0" w:after="0"/>
        <w:ind w:left="0" w:right="0" w:firstLine="709"/>
      </w:pPr>
    </w:p>
    <w:p w:rsidR="00104BF3" w:rsidRDefault="00104BF3" w:rsidP="00104BF3">
      <w:pPr>
        <w:shd w:val="clear" w:color="auto" w:fill="FFFFFF"/>
        <w:tabs>
          <w:tab w:val="left" w:pos="3908"/>
        </w:tabs>
        <w:ind w:firstLine="709"/>
        <w:jc w:val="both"/>
        <w:rPr>
          <w:b/>
          <w:bCs/>
          <w:szCs w:val="28"/>
        </w:rPr>
      </w:pPr>
      <w:r>
        <w:rPr>
          <w:b/>
          <w:bCs/>
          <w:spacing w:val="-10"/>
          <w:szCs w:val="28"/>
        </w:rPr>
        <w:lastRenderedPageBreak/>
        <w:t xml:space="preserve">2. </w:t>
      </w:r>
      <w:r>
        <w:rPr>
          <w:b/>
          <w:bCs/>
          <w:szCs w:val="28"/>
        </w:rPr>
        <w:t>Основные права и обязанности работодателя</w:t>
      </w:r>
    </w:p>
    <w:p w:rsidR="00104BF3" w:rsidRDefault="00104BF3" w:rsidP="00104BF3">
      <w:pPr>
        <w:shd w:val="clear" w:color="auto" w:fill="FFFFFF"/>
        <w:ind w:left="710"/>
        <w:jc w:val="both"/>
        <w:rPr>
          <w:spacing w:val="-3"/>
          <w:szCs w:val="28"/>
        </w:rPr>
      </w:pPr>
    </w:p>
    <w:p w:rsidR="00104BF3" w:rsidRDefault="00104BF3" w:rsidP="00104BF3">
      <w:pPr>
        <w:shd w:val="clear" w:color="auto" w:fill="FFFFFF"/>
        <w:ind w:left="710"/>
        <w:jc w:val="both"/>
        <w:rPr>
          <w:spacing w:val="-3"/>
          <w:szCs w:val="28"/>
        </w:rPr>
      </w:pPr>
      <w:r>
        <w:rPr>
          <w:spacing w:val="-3"/>
          <w:szCs w:val="28"/>
        </w:rPr>
        <w:t xml:space="preserve">2.1. </w:t>
      </w:r>
      <w:r w:rsidRPr="007D443E">
        <w:rPr>
          <w:spacing w:val="-3"/>
          <w:szCs w:val="28"/>
          <w:u w:val="single"/>
        </w:rPr>
        <w:t>Работодатель имеет право:</w:t>
      </w:r>
    </w:p>
    <w:p w:rsidR="00104BF3" w:rsidRDefault="00104BF3" w:rsidP="00104BF3">
      <w:pPr>
        <w:shd w:val="clear" w:color="auto" w:fill="FFFFFF"/>
        <w:tabs>
          <w:tab w:val="left" w:pos="705"/>
        </w:tabs>
        <w:ind w:right="106"/>
        <w:jc w:val="both"/>
        <w:rPr>
          <w:szCs w:val="28"/>
        </w:rPr>
      </w:pPr>
      <w:r>
        <w:rPr>
          <w:spacing w:val="-3"/>
          <w:szCs w:val="28"/>
        </w:rPr>
        <w:tab/>
        <w:t xml:space="preserve">2.1.1.  Заключать, изменять и расторгать трудовые договоры с работниками в </w:t>
      </w:r>
      <w:r>
        <w:rPr>
          <w:spacing w:val="-1"/>
          <w:szCs w:val="28"/>
        </w:rPr>
        <w:t xml:space="preserve">порядке и на условиях, которые установлены ТК РФ, иными федеральными </w:t>
      </w:r>
      <w:r>
        <w:rPr>
          <w:szCs w:val="28"/>
        </w:rPr>
        <w:t>законами;</w:t>
      </w:r>
    </w:p>
    <w:p w:rsidR="00104BF3" w:rsidRDefault="00104BF3" w:rsidP="00104BF3">
      <w:pPr>
        <w:shd w:val="clear" w:color="auto" w:fill="FFFFFF"/>
        <w:tabs>
          <w:tab w:val="left" w:pos="3685"/>
        </w:tabs>
        <w:ind w:left="710"/>
        <w:jc w:val="both"/>
        <w:rPr>
          <w:spacing w:val="-1"/>
          <w:szCs w:val="28"/>
        </w:rPr>
      </w:pPr>
      <w:r>
        <w:rPr>
          <w:spacing w:val="-1"/>
          <w:szCs w:val="28"/>
        </w:rPr>
        <w:t>2.1.2.  Поощрять работников за добросовестный эффективный труд;</w:t>
      </w:r>
    </w:p>
    <w:p w:rsidR="00104BF3" w:rsidRDefault="00104BF3" w:rsidP="00104BF3">
      <w:pPr>
        <w:shd w:val="clear" w:color="auto" w:fill="FFFFFF"/>
        <w:tabs>
          <w:tab w:val="left" w:pos="720"/>
        </w:tabs>
        <w:jc w:val="both"/>
        <w:rPr>
          <w:szCs w:val="28"/>
        </w:rPr>
      </w:pPr>
      <w:r>
        <w:rPr>
          <w:spacing w:val="-1"/>
          <w:szCs w:val="28"/>
        </w:rPr>
        <w:tab/>
      </w:r>
      <w:r>
        <w:rPr>
          <w:szCs w:val="28"/>
        </w:rPr>
        <w:t xml:space="preserve">2.1.3.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МДОУ </w:t>
      </w:r>
      <w:r>
        <w:rPr>
          <w:bCs/>
          <w:szCs w:val="28"/>
        </w:rPr>
        <w:t xml:space="preserve">«Детский сад </w:t>
      </w:r>
      <w:r w:rsidR="00FA2C5D">
        <w:rPr>
          <w:bCs/>
          <w:szCs w:val="28"/>
        </w:rPr>
        <w:t>комбинированного</w:t>
      </w:r>
      <w:r w:rsidR="007D443E">
        <w:rPr>
          <w:bCs/>
          <w:szCs w:val="28"/>
        </w:rPr>
        <w:t xml:space="preserve"> вида № 127 «Карамелька</w:t>
      </w:r>
      <w:r>
        <w:rPr>
          <w:bCs/>
          <w:szCs w:val="28"/>
        </w:rPr>
        <w:t>»</w:t>
      </w:r>
      <w:r w:rsidR="007D443E">
        <w:rPr>
          <w:bCs/>
          <w:szCs w:val="28"/>
        </w:rPr>
        <w:t xml:space="preserve"> г. Саратова</w:t>
      </w:r>
      <w:r>
        <w:rPr>
          <w:szCs w:val="28"/>
        </w:rPr>
        <w:t>;</w:t>
      </w:r>
    </w:p>
    <w:p w:rsidR="007D443E" w:rsidRDefault="00104BF3" w:rsidP="00104BF3">
      <w:pPr>
        <w:shd w:val="clear" w:color="auto" w:fill="FFFFFF"/>
        <w:ind w:right="-81" w:firstLine="706"/>
        <w:jc w:val="both"/>
        <w:rPr>
          <w:szCs w:val="28"/>
        </w:rPr>
      </w:pPr>
      <w:r>
        <w:rPr>
          <w:szCs w:val="28"/>
        </w:rPr>
        <w:t xml:space="preserve">2.1.4. Привлекать работников к дисциплинарной и материальной ответственности в порядке, установленном ТК РФ, иными федеральными законами; </w:t>
      </w:r>
      <w:r>
        <w:rPr>
          <w:szCs w:val="28"/>
        </w:rPr>
        <w:tab/>
      </w:r>
    </w:p>
    <w:p w:rsidR="00104BF3" w:rsidRDefault="00104BF3" w:rsidP="00104BF3">
      <w:pPr>
        <w:shd w:val="clear" w:color="auto" w:fill="FFFFFF"/>
        <w:ind w:right="-81" w:firstLine="706"/>
        <w:jc w:val="both"/>
        <w:rPr>
          <w:szCs w:val="28"/>
        </w:rPr>
      </w:pPr>
      <w:r>
        <w:rPr>
          <w:szCs w:val="28"/>
        </w:rPr>
        <w:t>2.1.5. Создавать объединения работодателей в целях представительства и защиты своих интересов и вступать в них.</w:t>
      </w:r>
    </w:p>
    <w:p w:rsidR="00104BF3" w:rsidRDefault="00104BF3" w:rsidP="00104BF3">
      <w:pPr>
        <w:shd w:val="clear" w:color="auto" w:fill="FFFFFF"/>
        <w:ind w:right="-81" w:firstLine="709"/>
        <w:jc w:val="both"/>
        <w:rPr>
          <w:spacing w:val="-1"/>
          <w:szCs w:val="28"/>
        </w:rPr>
      </w:pPr>
      <w:r>
        <w:rPr>
          <w:spacing w:val="-1"/>
          <w:szCs w:val="28"/>
        </w:rPr>
        <w:t xml:space="preserve">2.2. </w:t>
      </w:r>
      <w:r w:rsidRPr="007D443E">
        <w:rPr>
          <w:spacing w:val="-1"/>
          <w:szCs w:val="28"/>
          <w:u w:val="single"/>
        </w:rPr>
        <w:t>Работодатель обязан:</w:t>
      </w:r>
    </w:p>
    <w:p w:rsidR="00104BF3" w:rsidRDefault="00104BF3" w:rsidP="00104BF3">
      <w:pPr>
        <w:shd w:val="clear" w:color="auto" w:fill="FFFFFF"/>
        <w:ind w:right="-81" w:firstLine="701"/>
        <w:jc w:val="both"/>
        <w:rPr>
          <w:szCs w:val="28"/>
        </w:rPr>
      </w:pPr>
      <w:r>
        <w:rPr>
          <w:szCs w:val="28"/>
        </w:rPr>
        <w:t xml:space="preserve">2.2.1. Соблюдать законы и иные нормативные правовые акты, локальные </w:t>
      </w:r>
      <w:r>
        <w:rPr>
          <w:spacing w:val="-2"/>
          <w:szCs w:val="28"/>
        </w:rPr>
        <w:t xml:space="preserve">нормативные акты, условия коллективного договора, соглашений и трудовых </w:t>
      </w:r>
      <w:r>
        <w:rPr>
          <w:szCs w:val="28"/>
        </w:rPr>
        <w:t>договоров;</w:t>
      </w:r>
    </w:p>
    <w:p w:rsidR="00104BF3" w:rsidRDefault="007D443E" w:rsidP="00104BF3">
      <w:pPr>
        <w:shd w:val="clear" w:color="auto" w:fill="FFFFFF"/>
        <w:tabs>
          <w:tab w:val="left" w:pos="3714"/>
        </w:tabs>
        <w:ind w:right="-81"/>
        <w:jc w:val="both"/>
        <w:rPr>
          <w:spacing w:val="-3"/>
          <w:szCs w:val="28"/>
        </w:rPr>
      </w:pPr>
      <w:r>
        <w:rPr>
          <w:spacing w:val="-3"/>
          <w:szCs w:val="28"/>
        </w:rPr>
        <w:t xml:space="preserve">        2.2.2. </w:t>
      </w:r>
      <w:r w:rsidR="00104BF3">
        <w:rPr>
          <w:spacing w:val="-3"/>
          <w:szCs w:val="28"/>
        </w:rPr>
        <w:t>Предоставлять работникам работу, обусловленную трудовым договором:</w:t>
      </w:r>
    </w:p>
    <w:p w:rsidR="00104BF3" w:rsidRDefault="007D443E" w:rsidP="00104BF3">
      <w:pPr>
        <w:shd w:val="clear" w:color="auto" w:fill="FFFFFF"/>
        <w:ind w:right="-81"/>
        <w:jc w:val="both"/>
        <w:rPr>
          <w:szCs w:val="28"/>
        </w:rPr>
      </w:pPr>
      <w:r>
        <w:rPr>
          <w:spacing w:val="-3"/>
          <w:szCs w:val="28"/>
        </w:rPr>
        <w:tab/>
        <w:t xml:space="preserve">2.2.3. </w:t>
      </w:r>
      <w:r w:rsidR="00104BF3">
        <w:rPr>
          <w:spacing w:val="-3"/>
          <w:szCs w:val="28"/>
        </w:rPr>
        <w:t xml:space="preserve">Обеспечивать безопасность труда и условия, отвечающие требованиями </w:t>
      </w:r>
      <w:r w:rsidR="00104BF3">
        <w:rPr>
          <w:szCs w:val="28"/>
        </w:rPr>
        <w:t>охраны и гигиены труда;</w:t>
      </w:r>
    </w:p>
    <w:p w:rsidR="00104BF3" w:rsidRDefault="007D443E" w:rsidP="00104BF3">
      <w:pPr>
        <w:shd w:val="clear" w:color="auto" w:fill="FFFFFF"/>
        <w:tabs>
          <w:tab w:val="left" w:pos="705"/>
        </w:tabs>
        <w:ind w:right="-81"/>
        <w:jc w:val="both"/>
        <w:rPr>
          <w:szCs w:val="28"/>
        </w:rPr>
      </w:pPr>
      <w:r>
        <w:rPr>
          <w:spacing w:val="-3"/>
          <w:szCs w:val="28"/>
        </w:rPr>
        <w:tab/>
        <w:t xml:space="preserve">2.2.4. </w:t>
      </w:r>
      <w:r w:rsidR="00104BF3">
        <w:rPr>
          <w:spacing w:val="-3"/>
          <w:szCs w:val="28"/>
        </w:rPr>
        <w:t xml:space="preserve">Обеспечивать работников оборудованием, инструментами, технической </w:t>
      </w:r>
      <w:r w:rsidR="00104BF3">
        <w:rPr>
          <w:spacing w:val="-1"/>
          <w:szCs w:val="28"/>
        </w:rPr>
        <w:t xml:space="preserve">документацией и иными средствами, необходимыми для исполнения ими </w:t>
      </w:r>
      <w:r w:rsidR="00104BF3">
        <w:rPr>
          <w:szCs w:val="28"/>
        </w:rPr>
        <w:t>трудовых обязанностей;</w:t>
      </w:r>
    </w:p>
    <w:p w:rsidR="00104BF3" w:rsidRDefault="00104BF3" w:rsidP="00104BF3">
      <w:pPr>
        <w:shd w:val="clear" w:color="auto" w:fill="FFFFFF"/>
        <w:tabs>
          <w:tab w:val="left" w:pos="705"/>
        </w:tabs>
        <w:ind w:right="-81" w:firstLine="709"/>
        <w:jc w:val="both"/>
        <w:rPr>
          <w:szCs w:val="28"/>
        </w:rPr>
      </w:pPr>
      <w:r>
        <w:rPr>
          <w:szCs w:val="28"/>
        </w:rPr>
        <w:t>2.2.5.  Обеспечивать работникам равную оплату за труд равной ценности;</w:t>
      </w:r>
    </w:p>
    <w:p w:rsidR="00104BF3" w:rsidRDefault="00104BF3" w:rsidP="00104BF3">
      <w:pPr>
        <w:shd w:val="clear" w:color="auto" w:fill="FFFFFF"/>
        <w:tabs>
          <w:tab w:val="left" w:pos="720"/>
        </w:tabs>
        <w:ind w:right="-81"/>
        <w:jc w:val="both"/>
        <w:rPr>
          <w:szCs w:val="28"/>
        </w:rPr>
      </w:pPr>
      <w:r>
        <w:rPr>
          <w:spacing w:val="-3"/>
          <w:szCs w:val="28"/>
        </w:rPr>
        <w:tab/>
        <w:t>2.2.6.  Выплачивать в полном размере причитающуюся работникам заработную</w:t>
      </w:r>
      <w:r>
        <w:rPr>
          <w:spacing w:val="-2"/>
          <w:szCs w:val="28"/>
        </w:rPr>
        <w:t xml:space="preserve">плату в сроки, установленные ТК РФ, коллективным договором, правилами </w:t>
      </w:r>
      <w:r>
        <w:rPr>
          <w:szCs w:val="28"/>
        </w:rPr>
        <w:t>внутреннего трудового распорядка ДОУ;</w:t>
      </w:r>
    </w:p>
    <w:p w:rsidR="00104BF3" w:rsidRDefault="00104BF3" w:rsidP="00104BF3">
      <w:pPr>
        <w:shd w:val="clear" w:color="auto" w:fill="FFFFFF"/>
        <w:tabs>
          <w:tab w:val="left" w:pos="1046"/>
        </w:tabs>
        <w:ind w:right="-81" w:firstLine="763"/>
        <w:jc w:val="both"/>
        <w:rPr>
          <w:szCs w:val="28"/>
        </w:rPr>
      </w:pPr>
      <w:r>
        <w:rPr>
          <w:spacing w:val="-3"/>
          <w:szCs w:val="28"/>
        </w:rPr>
        <w:t xml:space="preserve">2.2.7.  Вести коллективные переговоры, а также заключать коллективный </w:t>
      </w:r>
      <w:r>
        <w:rPr>
          <w:szCs w:val="28"/>
        </w:rPr>
        <w:t>договор в порядке, установленном ТК РФ;</w:t>
      </w:r>
    </w:p>
    <w:p w:rsidR="00104BF3" w:rsidRDefault="00104BF3" w:rsidP="00104BF3">
      <w:pPr>
        <w:shd w:val="clear" w:color="auto" w:fill="FFFFFF"/>
        <w:tabs>
          <w:tab w:val="left" w:pos="10065"/>
        </w:tabs>
        <w:ind w:right="-81" w:firstLine="720"/>
        <w:jc w:val="both"/>
        <w:rPr>
          <w:szCs w:val="28"/>
        </w:rPr>
      </w:pPr>
      <w:r>
        <w:rPr>
          <w:spacing w:val="-3"/>
          <w:szCs w:val="28"/>
        </w:rPr>
        <w:t xml:space="preserve">2.2.8.  Предоставлять представителям работников полную и достоверную </w:t>
      </w:r>
      <w:r>
        <w:rPr>
          <w:szCs w:val="28"/>
        </w:rPr>
        <w:t>информацию, необходимую для заключения коллективного договора, соглашения и контроля за их выполнением;</w:t>
      </w:r>
    </w:p>
    <w:p w:rsidR="00104BF3" w:rsidRDefault="00104BF3" w:rsidP="00104BF3">
      <w:pPr>
        <w:shd w:val="clear" w:color="auto" w:fill="FFFFFF"/>
        <w:ind w:right="-81" w:firstLine="720"/>
        <w:jc w:val="both"/>
        <w:rPr>
          <w:szCs w:val="28"/>
        </w:rPr>
      </w:pPr>
      <w:r>
        <w:rPr>
          <w:spacing w:val="-2"/>
          <w:szCs w:val="28"/>
        </w:rPr>
        <w:t xml:space="preserve">2.2.9. Своевременно выполнять предписания государственных надзорных и </w:t>
      </w:r>
      <w:r>
        <w:rPr>
          <w:szCs w:val="28"/>
        </w:rPr>
        <w:t xml:space="preserve">контрольных органов, уплачивать штрафы, наложенные за нарушение </w:t>
      </w:r>
      <w:r>
        <w:rPr>
          <w:spacing w:val="-1"/>
          <w:szCs w:val="28"/>
        </w:rPr>
        <w:t xml:space="preserve">законов, иных нормативных правовых актов, содержащие нормы трудового </w:t>
      </w:r>
      <w:r>
        <w:rPr>
          <w:szCs w:val="28"/>
        </w:rPr>
        <w:t>права;</w:t>
      </w:r>
    </w:p>
    <w:p w:rsidR="00104BF3" w:rsidRDefault="007D443E" w:rsidP="00104BF3">
      <w:pPr>
        <w:shd w:val="clear" w:color="auto" w:fill="FFFFFF"/>
        <w:ind w:right="-81" w:firstLine="720"/>
        <w:jc w:val="both"/>
        <w:rPr>
          <w:szCs w:val="28"/>
        </w:rPr>
      </w:pPr>
      <w:r>
        <w:rPr>
          <w:spacing w:val="-2"/>
          <w:szCs w:val="28"/>
        </w:rPr>
        <w:t xml:space="preserve">2.2.10. </w:t>
      </w:r>
      <w:r w:rsidR="00104BF3">
        <w:rPr>
          <w:spacing w:val="-2"/>
          <w:szCs w:val="28"/>
        </w:rPr>
        <w:t xml:space="preserve">Рассматривать представления соответствующих профсоюзных органов </w:t>
      </w:r>
      <w:r w:rsidR="00104BF3">
        <w:rPr>
          <w:szCs w:val="28"/>
        </w:rPr>
        <w:t>о выявленных нарушениях законов и других нормативных правовых актов, содержащие нормы трудового права, принимать меры по их устранению и сообщать о принятых мерах указанным органам и представителям;</w:t>
      </w:r>
    </w:p>
    <w:p w:rsidR="00104BF3" w:rsidRDefault="007D443E" w:rsidP="00104BF3">
      <w:pPr>
        <w:shd w:val="clear" w:color="auto" w:fill="FFFFFF"/>
        <w:ind w:right="-81" w:firstLine="720"/>
        <w:jc w:val="both"/>
        <w:rPr>
          <w:szCs w:val="28"/>
        </w:rPr>
      </w:pPr>
      <w:r>
        <w:rPr>
          <w:spacing w:val="-2"/>
          <w:szCs w:val="28"/>
        </w:rPr>
        <w:t xml:space="preserve">2.2.11. </w:t>
      </w:r>
      <w:r w:rsidR="00104BF3">
        <w:rPr>
          <w:spacing w:val="-2"/>
          <w:szCs w:val="28"/>
        </w:rPr>
        <w:t>Создавать условия, обеспечивающие участие работников в управлении</w:t>
      </w:r>
      <w:r w:rsidR="00104BF3">
        <w:rPr>
          <w:spacing w:val="-1"/>
          <w:szCs w:val="28"/>
        </w:rPr>
        <w:t xml:space="preserve">организацией в предусмотренных ТК РФ, иными федеральными </w:t>
      </w:r>
      <w:r w:rsidR="00104BF3">
        <w:rPr>
          <w:spacing w:val="-1"/>
          <w:szCs w:val="28"/>
        </w:rPr>
        <w:lastRenderedPageBreak/>
        <w:t xml:space="preserve">законами и </w:t>
      </w:r>
      <w:r w:rsidR="00104BF3">
        <w:rPr>
          <w:szCs w:val="28"/>
        </w:rPr>
        <w:t>коллективным договором формах;</w:t>
      </w:r>
    </w:p>
    <w:p w:rsidR="00104BF3" w:rsidRDefault="00104BF3" w:rsidP="00104BF3">
      <w:pPr>
        <w:shd w:val="clear" w:color="auto" w:fill="FFFFFF"/>
        <w:ind w:right="-81" w:firstLine="720"/>
        <w:jc w:val="both"/>
        <w:rPr>
          <w:szCs w:val="28"/>
        </w:rPr>
      </w:pPr>
      <w:r>
        <w:rPr>
          <w:spacing w:val="-3"/>
          <w:szCs w:val="28"/>
        </w:rPr>
        <w:t xml:space="preserve">2.2.12.  Обеспечивать бытовые нужды работников, связанные с исполнением </w:t>
      </w:r>
      <w:r>
        <w:rPr>
          <w:szCs w:val="28"/>
        </w:rPr>
        <w:t>ими трудовых обязанностей;</w:t>
      </w:r>
    </w:p>
    <w:p w:rsidR="00104BF3" w:rsidRDefault="00104BF3" w:rsidP="00104BF3">
      <w:pPr>
        <w:shd w:val="clear" w:color="auto" w:fill="FFFFFF"/>
        <w:ind w:right="-81" w:firstLine="710"/>
        <w:jc w:val="both"/>
        <w:rPr>
          <w:szCs w:val="28"/>
        </w:rPr>
      </w:pPr>
      <w:r>
        <w:rPr>
          <w:spacing w:val="-3"/>
          <w:szCs w:val="28"/>
        </w:rPr>
        <w:t xml:space="preserve">2.2.13.  Осуществлять обязательное социальное страхование работников в </w:t>
      </w:r>
      <w:r>
        <w:rPr>
          <w:szCs w:val="28"/>
        </w:rPr>
        <w:t>порядке, установленном федеральными законами;</w:t>
      </w:r>
    </w:p>
    <w:p w:rsidR="00104BF3" w:rsidRDefault="00104BF3" w:rsidP="00104BF3">
      <w:pPr>
        <w:shd w:val="clear" w:color="auto" w:fill="FFFFFF"/>
        <w:ind w:right="-81" w:firstLine="720"/>
        <w:jc w:val="both"/>
        <w:rPr>
          <w:szCs w:val="28"/>
        </w:rPr>
      </w:pPr>
      <w:r>
        <w:rPr>
          <w:spacing w:val="-1"/>
          <w:szCs w:val="28"/>
        </w:rPr>
        <w:t>2.2.14.  В</w:t>
      </w:r>
      <w:r>
        <w:rPr>
          <w:color w:val="000000"/>
          <w:spacing w:val="-1"/>
          <w:szCs w:val="28"/>
        </w:rPr>
        <w:t>озмещать</w:t>
      </w:r>
      <w:r>
        <w:rPr>
          <w:spacing w:val="-1"/>
          <w:szCs w:val="28"/>
        </w:rPr>
        <w:t xml:space="preserve">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w:t>
      </w:r>
      <w:r>
        <w:rPr>
          <w:szCs w:val="28"/>
        </w:rPr>
        <w:t>нормативными правовыми актами;</w:t>
      </w:r>
    </w:p>
    <w:p w:rsidR="00104BF3" w:rsidRPr="007D443E" w:rsidRDefault="007D443E" w:rsidP="007D443E">
      <w:pPr>
        <w:shd w:val="clear" w:color="auto" w:fill="FFFFFF"/>
        <w:tabs>
          <w:tab w:val="left" w:pos="864"/>
        </w:tabs>
        <w:ind w:right="-81" w:firstLine="730"/>
        <w:jc w:val="both"/>
        <w:rPr>
          <w:szCs w:val="28"/>
        </w:rPr>
      </w:pPr>
      <w:r>
        <w:rPr>
          <w:szCs w:val="28"/>
        </w:rPr>
        <w:t>2.2.15.</w:t>
      </w:r>
      <w:r w:rsidR="00104BF3">
        <w:rPr>
          <w:szCs w:val="28"/>
        </w:rPr>
        <w:t>В</w:t>
      </w:r>
      <w:r w:rsidR="00104BF3">
        <w:rPr>
          <w:spacing w:val="-4"/>
          <w:szCs w:val="28"/>
        </w:rPr>
        <w:t xml:space="preserve">ыполнять иные обязанности, предусмотренные ТК РФ, федеральными </w:t>
      </w:r>
      <w:r w:rsidR="00104BF3">
        <w:rPr>
          <w:szCs w:val="28"/>
        </w:rPr>
        <w:t>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104BF3" w:rsidRDefault="00104BF3" w:rsidP="00104BF3">
      <w:pPr>
        <w:shd w:val="clear" w:color="auto" w:fill="FFFFFF"/>
        <w:ind w:right="-81" w:firstLine="710"/>
        <w:jc w:val="both"/>
        <w:rPr>
          <w:b/>
          <w:bCs/>
          <w:spacing w:val="-2"/>
          <w:szCs w:val="28"/>
        </w:rPr>
      </w:pPr>
    </w:p>
    <w:p w:rsidR="00104BF3" w:rsidRDefault="00104BF3" w:rsidP="00104BF3">
      <w:pPr>
        <w:shd w:val="clear" w:color="auto" w:fill="FFFFFF"/>
        <w:ind w:right="-81" w:firstLine="710"/>
        <w:jc w:val="both"/>
        <w:rPr>
          <w:b/>
          <w:bCs/>
          <w:szCs w:val="28"/>
        </w:rPr>
      </w:pPr>
      <w:r>
        <w:rPr>
          <w:b/>
          <w:bCs/>
          <w:spacing w:val="-2"/>
          <w:szCs w:val="28"/>
        </w:rPr>
        <w:t xml:space="preserve">3. Основные  права и обязанности работника образовательного </w:t>
      </w:r>
      <w:r>
        <w:rPr>
          <w:b/>
          <w:bCs/>
          <w:szCs w:val="28"/>
        </w:rPr>
        <w:t>учреждения</w:t>
      </w:r>
    </w:p>
    <w:p w:rsidR="00104BF3" w:rsidRDefault="00104BF3" w:rsidP="00104BF3">
      <w:pPr>
        <w:shd w:val="clear" w:color="auto" w:fill="FFFFFF"/>
        <w:ind w:right="-81" w:firstLine="710"/>
        <w:jc w:val="both"/>
        <w:rPr>
          <w:b/>
          <w:bCs/>
          <w:szCs w:val="28"/>
        </w:rPr>
      </w:pPr>
    </w:p>
    <w:p w:rsidR="00104BF3" w:rsidRDefault="00104BF3" w:rsidP="00104BF3">
      <w:pPr>
        <w:shd w:val="clear" w:color="auto" w:fill="FFFFFF"/>
        <w:ind w:firstLine="142"/>
        <w:jc w:val="both"/>
        <w:rPr>
          <w:spacing w:val="-2"/>
          <w:szCs w:val="28"/>
        </w:rPr>
      </w:pPr>
      <w:r>
        <w:rPr>
          <w:spacing w:val="-2"/>
          <w:szCs w:val="28"/>
        </w:rPr>
        <w:t xml:space="preserve">        3.1. </w:t>
      </w:r>
      <w:r w:rsidRPr="007D443E">
        <w:rPr>
          <w:spacing w:val="-2"/>
          <w:szCs w:val="28"/>
          <w:u w:val="single"/>
        </w:rPr>
        <w:t>Работник имеет право на</w:t>
      </w:r>
      <w:r>
        <w:rPr>
          <w:spacing w:val="-2"/>
          <w:szCs w:val="28"/>
        </w:rPr>
        <w:t>:</w:t>
      </w:r>
    </w:p>
    <w:p w:rsidR="00104BF3" w:rsidRDefault="00104BF3" w:rsidP="00104BF3">
      <w:pPr>
        <w:shd w:val="clear" w:color="auto" w:fill="FFFFFF"/>
        <w:tabs>
          <w:tab w:val="left" w:pos="720"/>
        </w:tabs>
        <w:jc w:val="both"/>
        <w:rPr>
          <w:szCs w:val="28"/>
        </w:rPr>
      </w:pPr>
      <w:r>
        <w:rPr>
          <w:spacing w:val="-3"/>
          <w:szCs w:val="28"/>
        </w:rPr>
        <w:tab/>
        <w:t xml:space="preserve">3.1.1.  Заключение, изменение и расторжение трудового договора в порядке и </w:t>
      </w:r>
      <w:r>
        <w:rPr>
          <w:szCs w:val="28"/>
        </w:rPr>
        <w:t>на условиях, которые установлены ТК РФ, иными федеральными законами;</w:t>
      </w:r>
    </w:p>
    <w:p w:rsidR="00104BF3" w:rsidRDefault="00104BF3" w:rsidP="00104BF3">
      <w:pPr>
        <w:numPr>
          <w:ilvl w:val="2"/>
          <w:numId w:val="8"/>
        </w:numPr>
        <w:shd w:val="clear" w:color="auto" w:fill="FFFFFF"/>
        <w:tabs>
          <w:tab w:val="left" w:pos="1594"/>
        </w:tabs>
        <w:jc w:val="both"/>
        <w:rPr>
          <w:szCs w:val="28"/>
        </w:rPr>
      </w:pPr>
      <w:r>
        <w:rPr>
          <w:szCs w:val="28"/>
        </w:rPr>
        <w:t>Предоставление ему работы, обусловленной трудовым договором;</w:t>
      </w:r>
    </w:p>
    <w:p w:rsidR="00104BF3" w:rsidRDefault="00104BF3" w:rsidP="00104BF3">
      <w:pPr>
        <w:shd w:val="clear" w:color="auto" w:fill="FFFFFF"/>
        <w:tabs>
          <w:tab w:val="left" w:pos="735"/>
        </w:tabs>
        <w:jc w:val="both"/>
        <w:rPr>
          <w:szCs w:val="28"/>
        </w:rPr>
      </w:pPr>
      <w:r>
        <w:rPr>
          <w:spacing w:val="-4"/>
          <w:szCs w:val="28"/>
        </w:rPr>
        <w:tab/>
        <w:t xml:space="preserve">3.1.3. Рабочее место, соответствующее условиям, предусмотренным </w:t>
      </w:r>
      <w:r>
        <w:rPr>
          <w:spacing w:val="-2"/>
          <w:szCs w:val="28"/>
        </w:rPr>
        <w:t xml:space="preserve">государственными стандартами организации и безопасности труда и </w:t>
      </w:r>
      <w:r>
        <w:rPr>
          <w:szCs w:val="28"/>
        </w:rPr>
        <w:t>коллективным договором;</w:t>
      </w:r>
    </w:p>
    <w:p w:rsidR="00104BF3" w:rsidRDefault="00104BF3" w:rsidP="00104BF3">
      <w:pPr>
        <w:shd w:val="clear" w:color="auto" w:fill="FFFFFF"/>
        <w:ind w:left="24" w:right="30" w:firstLine="725"/>
        <w:jc w:val="both"/>
        <w:rPr>
          <w:szCs w:val="28"/>
        </w:rPr>
      </w:pPr>
      <w:r>
        <w:rPr>
          <w:spacing w:val="-2"/>
          <w:szCs w:val="28"/>
        </w:rPr>
        <w:t xml:space="preserve">3.1.4. Своевременную и в полном объеме выплату заработной платы в соответствии со своей квалификацией, сложностью труда, количеством и </w:t>
      </w:r>
      <w:r>
        <w:rPr>
          <w:szCs w:val="28"/>
        </w:rPr>
        <w:t>качеством выполненной работы;</w:t>
      </w:r>
    </w:p>
    <w:p w:rsidR="00104BF3" w:rsidRDefault="007D443E" w:rsidP="00104BF3">
      <w:pPr>
        <w:shd w:val="clear" w:color="auto" w:fill="FFFFFF"/>
        <w:tabs>
          <w:tab w:val="left" w:pos="864"/>
        </w:tabs>
        <w:ind w:firstLine="730"/>
        <w:jc w:val="both"/>
        <w:rPr>
          <w:szCs w:val="28"/>
        </w:rPr>
      </w:pPr>
      <w:r>
        <w:rPr>
          <w:szCs w:val="28"/>
        </w:rPr>
        <w:t xml:space="preserve">3.1.5. </w:t>
      </w:r>
      <w:r w:rsidR="00104BF3">
        <w:rPr>
          <w:szCs w:val="28"/>
        </w:rPr>
        <w:t>О</w:t>
      </w:r>
      <w:r w:rsidR="00104BF3">
        <w:rPr>
          <w:spacing w:val="-3"/>
          <w:szCs w:val="28"/>
        </w:rPr>
        <w:t xml:space="preserve">тдых, обеспечиваемый установлением нормальной продолжительности </w:t>
      </w:r>
      <w:r w:rsidR="00104BF3">
        <w:rPr>
          <w:spacing w:val="-1"/>
          <w:szCs w:val="28"/>
        </w:rPr>
        <w:t>рабочего времени, сокращенного рабочего времени для отдельной профессий и</w:t>
      </w:r>
      <w:r w:rsidR="00104BF3">
        <w:rPr>
          <w:spacing w:val="-2"/>
          <w:szCs w:val="28"/>
        </w:rPr>
        <w:t xml:space="preserve">категорий работников, предоставлением еженедельных выходных дней, </w:t>
      </w:r>
      <w:r w:rsidR="00104BF3">
        <w:rPr>
          <w:szCs w:val="28"/>
        </w:rPr>
        <w:t>нерабочих праздничных дней, оплачиваемых ежегодных отпуском;</w:t>
      </w:r>
    </w:p>
    <w:p w:rsidR="00104BF3" w:rsidRDefault="00104BF3" w:rsidP="00104BF3">
      <w:pPr>
        <w:shd w:val="clear" w:color="auto" w:fill="FFFFFF"/>
        <w:tabs>
          <w:tab w:val="left" w:pos="864"/>
        </w:tabs>
        <w:ind w:firstLine="730"/>
        <w:jc w:val="both"/>
        <w:rPr>
          <w:szCs w:val="28"/>
        </w:rPr>
      </w:pPr>
      <w:r>
        <w:rPr>
          <w:spacing w:val="-4"/>
          <w:szCs w:val="28"/>
        </w:rPr>
        <w:t xml:space="preserve">3.1.6. Полную достоверную информацию об условиях труда и требованиях </w:t>
      </w:r>
      <w:r>
        <w:rPr>
          <w:szCs w:val="28"/>
        </w:rPr>
        <w:t>охраны труда на рабочем месте;</w:t>
      </w:r>
    </w:p>
    <w:p w:rsidR="00104BF3" w:rsidRDefault="00104BF3" w:rsidP="00104BF3">
      <w:pPr>
        <w:shd w:val="clear" w:color="auto" w:fill="FFFFFF"/>
        <w:tabs>
          <w:tab w:val="left" w:pos="864"/>
        </w:tabs>
        <w:ind w:firstLine="730"/>
        <w:jc w:val="both"/>
        <w:rPr>
          <w:szCs w:val="28"/>
        </w:rPr>
      </w:pPr>
      <w:r>
        <w:rPr>
          <w:spacing w:val="-4"/>
          <w:szCs w:val="28"/>
        </w:rPr>
        <w:t xml:space="preserve">3.1.7. Профессиональную подготовку, переподготовку и повышение своей </w:t>
      </w:r>
      <w:r>
        <w:rPr>
          <w:spacing w:val="-1"/>
          <w:szCs w:val="28"/>
        </w:rPr>
        <w:t xml:space="preserve">квалификации в порядке, установленном ТК РФ, иными федеральными </w:t>
      </w:r>
      <w:r>
        <w:rPr>
          <w:szCs w:val="28"/>
        </w:rPr>
        <w:t>законами;</w:t>
      </w:r>
    </w:p>
    <w:p w:rsidR="00104BF3" w:rsidRDefault="00104BF3" w:rsidP="00104BF3">
      <w:pPr>
        <w:shd w:val="clear" w:color="auto" w:fill="FFFFFF"/>
        <w:ind w:firstLine="720"/>
        <w:jc w:val="both"/>
        <w:rPr>
          <w:szCs w:val="28"/>
        </w:rPr>
      </w:pPr>
      <w:r>
        <w:rPr>
          <w:spacing w:val="-2"/>
          <w:szCs w:val="28"/>
        </w:rPr>
        <w:t xml:space="preserve">3.1.8. Объединение, включая право на создание профессиональных союзов и </w:t>
      </w:r>
      <w:r>
        <w:rPr>
          <w:szCs w:val="28"/>
        </w:rPr>
        <w:t>вступление в них для защиты своих трудовых прав, свобод и законных интересов;</w:t>
      </w:r>
    </w:p>
    <w:p w:rsidR="00104BF3" w:rsidRDefault="00104BF3" w:rsidP="00104BF3">
      <w:pPr>
        <w:shd w:val="clear" w:color="auto" w:fill="FFFFFF"/>
        <w:ind w:firstLine="720"/>
        <w:jc w:val="both"/>
        <w:rPr>
          <w:szCs w:val="28"/>
        </w:rPr>
      </w:pPr>
      <w:r>
        <w:rPr>
          <w:spacing w:val="-2"/>
          <w:szCs w:val="28"/>
        </w:rPr>
        <w:t xml:space="preserve">3.1.9.  Участие в управлении организацией в предусмотренных ТК РФ, иными </w:t>
      </w:r>
      <w:r>
        <w:rPr>
          <w:szCs w:val="28"/>
        </w:rPr>
        <w:t>федеральными законами и коллективным договорам формах;</w:t>
      </w:r>
    </w:p>
    <w:p w:rsidR="00104BF3" w:rsidRDefault="00104BF3" w:rsidP="00104BF3">
      <w:pPr>
        <w:shd w:val="clear" w:color="auto" w:fill="FFFFFF"/>
        <w:ind w:firstLine="720"/>
        <w:jc w:val="both"/>
        <w:rPr>
          <w:szCs w:val="28"/>
        </w:rPr>
      </w:pPr>
      <w:r>
        <w:rPr>
          <w:szCs w:val="28"/>
        </w:rPr>
        <w:t xml:space="preserve">3.1.10. Ведение коллективных переговоров и заключение коллективных </w:t>
      </w:r>
      <w:r>
        <w:rPr>
          <w:spacing w:val="-1"/>
          <w:szCs w:val="28"/>
        </w:rPr>
        <w:t xml:space="preserve">договоров и соглашений через своих представителей, а также на информацию </w:t>
      </w:r>
      <w:r>
        <w:rPr>
          <w:szCs w:val="28"/>
        </w:rPr>
        <w:t>о выполнении коллективного договора, соглашений;</w:t>
      </w:r>
    </w:p>
    <w:p w:rsidR="00104BF3" w:rsidRDefault="00104BF3" w:rsidP="00104BF3">
      <w:pPr>
        <w:shd w:val="clear" w:color="auto" w:fill="FFFFFF"/>
        <w:ind w:firstLine="720"/>
        <w:jc w:val="both"/>
        <w:rPr>
          <w:szCs w:val="28"/>
        </w:rPr>
      </w:pPr>
      <w:r>
        <w:rPr>
          <w:spacing w:val="-2"/>
          <w:szCs w:val="28"/>
        </w:rPr>
        <w:lastRenderedPageBreak/>
        <w:t xml:space="preserve">3.1.11. Защиту своих трудовых прав, свобод и законных интересов всеми не </w:t>
      </w:r>
      <w:r>
        <w:rPr>
          <w:szCs w:val="28"/>
        </w:rPr>
        <w:t>запрещенными законом способами;</w:t>
      </w:r>
    </w:p>
    <w:p w:rsidR="00104BF3" w:rsidRDefault="00104BF3" w:rsidP="00104BF3">
      <w:pPr>
        <w:shd w:val="clear" w:color="auto" w:fill="FFFFFF"/>
        <w:ind w:firstLine="720"/>
        <w:jc w:val="both"/>
        <w:rPr>
          <w:szCs w:val="28"/>
        </w:rPr>
      </w:pPr>
      <w:r>
        <w:rPr>
          <w:spacing w:val="-4"/>
          <w:szCs w:val="28"/>
        </w:rPr>
        <w:t xml:space="preserve">3.1.12.  Разрешение индивидуальных и коллективных трудовых споров, </w:t>
      </w:r>
      <w:r>
        <w:rPr>
          <w:szCs w:val="28"/>
        </w:rPr>
        <w:t>включая право на забастовку, в порядке, установленном ТК, иными федеральными законами;</w:t>
      </w:r>
    </w:p>
    <w:p w:rsidR="00104BF3" w:rsidRDefault="00104BF3" w:rsidP="00104BF3">
      <w:pPr>
        <w:shd w:val="clear" w:color="auto" w:fill="FFFFFF"/>
        <w:ind w:firstLine="720"/>
        <w:jc w:val="both"/>
        <w:rPr>
          <w:szCs w:val="28"/>
        </w:rPr>
      </w:pPr>
      <w:r>
        <w:rPr>
          <w:spacing w:val="-3"/>
          <w:szCs w:val="28"/>
        </w:rPr>
        <w:t xml:space="preserve">3.1.13.  Возмещение вреда, причиненного работнику в связи с исполнением им </w:t>
      </w:r>
      <w:r>
        <w:rPr>
          <w:szCs w:val="28"/>
        </w:rPr>
        <w:t>трудовых обязанностей, и компенсацию морального вреда в порядке, установленном ТК РФ, иными федеральными законами;</w:t>
      </w:r>
    </w:p>
    <w:p w:rsidR="00104BF3" w:rsidRDefault="00104BF3" w:rsidP="00104BF3">
      <w:pPr>
        <w:shd w:val="clear" w:color="auto" w:fill="FFFFFF"/>
        <w:ind w:firstLine="720"/>
        <w:jc w:val="both"/>
        <w:rPr>
          <w:szCs w:val="28"/>
        </w:rPr>
      </w:pPr>
      <w:r>
        <w:rPr>
          <w:spacing w:val="-3"/>
          <w:szCs w:val="28"/>
        </w:rPr>
        <w:t xml:space="preserve">3.1.14. Обязательное социальное страхование в случаях, предусмотренных </w:t>
      </w:r>
      <w:r>
        <w:rPr>
          <w:szCs w:val="28"/>
        </w:rPr>
        <w:t>федеральными законами;</w:t>
      </w:r>
    </w:p>
    <w:p w:rsidR="00104BF3" w:rsidRDefault="00104BF3" w:rsidP="00104BF3">
      <w:pPr>
        <w:shd w:val="clear" w:color="auto" w:fill="FFFFFF"/>
        <w:ind w:firstLine="720"/>
        <w:jc w:val="both"/>
        <w:rPr>
          <w:szCs w:val="28"/>
        </w:rPr>
      </w:pPr>
      <w:r>
        <w:rPr>
          <w:spacing w:val="-3"/>
          <w:szCs w:val="28"/>
        </w:rPr>
        <w:t xml:space="preserve">3.1.15. На получение квалификационной категории при успешном прохождении </w:t>
      </w:r>
      <w:r>
        <w:rPr>
          <w:spacing w:val="-1"/>
          <w:szCs w:val="28"/>
        </w:rPr>
        <w:t xml:space="preserve">аттестации в соответствии с Типовым положением об аттестации </w:t>
      </w:r>
      <w:r>
        <w:rPr>
          <w:szCs w:val="28"/>
        </w:rPr>
        <w:t>педагогических и руководящих работников государственных, муниципальных учреждений и организаций;</w:t>
      </w:r>
    </w:p>
    <w:p w:rsidR="00104BF3" w:rsidRDefault="00104BF3" w:rsidP="00104BF3">
      <w:pPr>
        <w:shd w:val="clear" w:color="auto" w:fill="FFFFFF"/>
        <w:tabs>
          <w:tab w:val="left" w:pos="4028"/>
        </w:tabs>
        <w:ind w:firstLine="709"/>
        <w:jc w:val="both"/>
        <w:rPr>
          <w:szCs w:val="28"/>
        </w:rPr>
      </w:pPr>
      <w:r>
        <w:rPr>
          <w:spacing w:val="-1"/>
          <w:szCs w:val="28"/>
        </w:rPr>
        <w:t xml:space="preserve">3.1.16. Получение в установленном порядке пенсии за выслугу лет до </w:t>
      </w:r>
      <w:r>
        <w:rPr>
          <w:szCs w:val="28"/>
        </w:rPr>
        <w:t>достижения ими пенсионного возраста;</w:t>
      </w:r>
    </w:p>
    <w:p w:rsidR="00104BF3" w:rsidRDefault="00104BF3" w:rsidP="00104BF3">
      <w:pPr>
        <w:shd w:val="clear" w:color="auto" w:fill="FFFFFF"/>
        <w:jc w:val="both"/>
        <w:rPr>
          <w:spacing w:val="-1"/>
          <w:szCs w:val="28"/>
        </w:rPr>
      </w:pPr>
      <w:r>
        <w:rPr>
          <w:spacing w:val="-2"/>
          <w:szCs w:val="28"/>
        </w:rPr>
        <w:tab/>
        <w:t xml:space="preserve">3.1.17.  Длительный отпуск сроком до одного года не реже, чем через каждые 10 </w:t>
      </w:r>
      <w:r>
        <w:rPr>
          <w:spacing w:val="-1"/>
          <w:szCs w:val="28"/>
        </w:rPr>
        <w:t xml:space="preserve">лет непрерывной педагогической работы </w:t>
      </w:r>
      <w:r>
        <w:rPr>
          <w:iCs/>
          <w:spacing w:val="-1"/>
          <w:szCs w:val="28"/>
        </w:rPr>
        <w:t>в</w:t>
      </w:r>
      <w:r>
        <w:rPr>
          <w:spacing w:val="-1"/>
          <w:szCs w:val="28"/>
        </w:rPr>
        <w:t xml:space="preserve">порядке и на условиях, предусмотренных </w:t>
      </w:r>
      <w:r>
        <w:rPr>
          <w:spacing w:val="-1"/>
          <w:szCs w:val="28"/>
          <w:shd w:val="clear" w:color="auto" w:fill="FFFFFF"/>
        </w:rPr>
        <w:t>положением</w:t>
      </w:r>
      <w:r>
        <w:rPr>
          <w:spacing w:val="-1"/>
          <w:szCs w:val="28"/>
        </w:rPr>
        <w:t xml:space="preserve"> образовательного учреждения;</w:t>
      </w:r>
    </w:p>
    <w:p w:rsidR="00104BF3" w:rsidRDefault="00104BF3" w:rsidP="00104BF3">
      <w:pPr>
        <w:shd w:val="clear" w:color="auto" w:fill="FFFFFF"/>
        <w:jc w:val="both"/>
        <w:rPr>
          <w:szCs w:val="28"/>
        </w:rPr>
      </w:pPr>
      <w:r>
        <w:rPr>
          <w:spacing w:val="-1"/>
          <w:szCs w:val="28"/>
        </w:rPr>
        <w:tab/>
      </w:r>
      <w:r w:rsidR="007D443E">
        <w:rPr>
          <w:spacing w:val="-3"/>
          <w:szCs w:val="28"/>
        </w:rPr>
        <w:t xml:space="preserve">3.1.18. </w:t>
      </w:r>
      <w:r>
        <w:rPr>
          <w:spacing w:val="-3"/>
          <w:szCs w:val="28"/>
        </w:rPr>
        <w:t xml:space="preserve">Ежемесячную денежную компенсацию для педагогических работников в </w:t>
      </w:r>
      <w:r>
        <w:rPr>
          <w:szCs w:val="28"/>
        </w:rPr>
        <w:t>целях обеспечения их книгоиздательской продукцией и периодическими изданиями;</w:t>
      </w:r>
    </w:p>
    <w:p w:rsidR="00104BF3" w:rsidRDefault="00104BF3" w:rsidP="00104BF3">
      <w:pPr>
        <w:shd w:val="clear" w:color="auto" w:fill="FFFFFF"/>
        <w:jc w:val="both"/>
        <w:rPr>
          <w:szCs w:val="28"/>
        </w:rPr>
      </w:pPr>
      <w:r>
        <w:rPr>
          <w:spacing w:val="-3"/>
          <w:szCs w:val="28"/>
        </w:rPr>
        <w:tab/>
        <w:t xml:space="preserve">3.1.19. Свободу выбора и использования методик обучения и воспитания, </w:t>
      </w:r>
      <w:r>
        <w:rPr>
          <w:szCs w:val="28"/>
        </w:rPr>
        <w:t>учебных пособий и материалов, методов оценки знаний воспитанников.</w:t>
      </w:r>
    </w:p>
    <w:p w:rsidR="00104BF3" w:rsidRPr="007D443E" w:rsidRDefault="00104BF3" w:rsidP="00104BF3">
      <w:pPr>
        <w:shd w:val="clear" w:color="auto" w:fill="FFFFFF"/>
        <w:ind w:left="744"/>
        <w:jc w:val="both"/>
        <w:rPr>
          <w:spacing w:val="-3"/>
          <w:szCs w:val="28"/>
          <w:u w:val="single"/>
        </w:rPr>
      </w:pPr>
      <w:r w:rsidRPr="007D443E">
        <w:rPr>
          <w:spacing w:val="-3"/>
          <w:szCs w:val="28"/>
          <w:u w:val="single"/>
        </w:rPr>
        <w:t>3.2. Работник обязан:</w:t>
      </w:r>
    </w:p>
    <w:p w:rsidR="00104BF3" w:rsidRDefault="00104BF3" w:rsidP="00104BF3">
      <w:pPr>
        <w:shd w:val="clear" w:color="auto" w:fill="FFFFFF"/>
        <w:tabs>
          <w:tab w:val="left" w:pos="750"/>
        </w:tabs>
        <w:jc w:val="both"/>
        <w:rPr>
          <w:szCs w:val="28"/>
        </w:rPr>
      </w:pPr>
      <w:r>
        <w:rPr>
          <w:spacing w:val="-2"/>
          <w:szCs w:val="28"/>
        </w:rPr>
        <w:tab/>
        <w:t xml:space="preserve">3.2.1.  Добросовестно выполнять свои трудовые обязанности, возложенные на </w:t>
      </w:r>
      <w:r>
        <w:rPr>
          <w:szCs w:val="28"/>
        </w:rPr>
        <w:t>него трудовым договором;</w:t>
      </w:r>
    </w:p>
    <w:p w:rsidR="00104BF3" w:rsidRDefault="007D443E" w:rsidP="00104BF3">
      <w:pPr>
        <w:shd w:val="clear" w:color="auto" w:fill="FFFFFF"/>
        <w:tabs>
          <w:tab w:val="left" w:pos="750"/>
        </w:tabs>
        <w:jc w:val="both"/>
        <w:rPr>
          <w:szCs w:val="28"/>
        </w:rPr>
      </w:pPr>
      <w:r>
        <w:rPr>
          <w:szCs w:val="28"/>
        </w:rPr>
        <w:tab/>
        <w:t xml:space="preserve">3.2.2. </w:t>
      </w:r>
      <w:r w:rsidR="00104BF3">
        <w:rPr>
          <w:szCs w:val="28"/>
        </w:rPr>
        <w:t>Соблюдать правила внутреннего трудового распорядка организации;</w:t>
      </w:r>
    </w:p>
    <w:p w:rsidR="00104BF3" w:rsidRDefault="00104BF3" w:rsidP="00104BF3">
      <w:pPr>
        <w:shd w:val="clear" w:color="auto" w:fill="FFFFFF"/>
        <w:tabs>
          <w:tab w:val="left" w:pos="750"/>
        </w:tabs>
        <w:jc w:val="both"/>
        <w:rPr>
          <w:color w:val="000000"/>
          <w:szCs w:val="28"/>
        </w:rPr>
      </w:pPr>
      <w:r>
        <w:rPr>
          <w:szCs w:val="28"/>
        </w:rPr>
        <w:tab/>
        <w:t xml:space="preserve">3.2.3. Выполнять    обязанности,  возложенные  на   него   трудовым </w:t>
      </w:r>
      <w:r>
        <w:rPr>
          <w:spacing w:val="-2"/>
          <w:szCs w:val="28"/>
        </w:rPr>
        <w:t xml:space="preserve">законодательством и Федеральным законом «Об образовании в Российской Федерации», Уставом образовательного </w:t>
      </w:r>
      <w:r>
        <w:rPr>
          <w:szCs w:val="28"/>
        </w:rPr>
        <w:t xml:space="preserve">учреждения, Правилами внутреннего трудового распорядка; </w:t>
      </w:r>
      <w:r>
        <w:rPr>
          <w:color w:val="000000"/>
          <w:szCs w:val="28"/>
        </w:rPr>
        <w:t>должностными инструкциями, инструкциями по охране труда;</w:t>
      </w:r>
    </w:p>
    <w:p w:rsidR="00104BF3" w:rsidRDefault="00104BF3" w:rsidP="00104BF3">
      <w:pPr>
        <w:shd w:val="clear" w:color="auto" w:fill="FFFFFF"/>
        <w:tabs>
          <w:tab w:val="left" w:pos="3789"/>
        </w:tabs>
        <w:ind w:firstLine="709"/>
        <w:jc w:val="both"/>
        <w:rPr>
          <w:szCs w:val="28"/>
        </w:rPr>
      </w:pPr>
      <w:r>
        <w:rPr>
          <w:spacing w:val="-3"/>
          <w:szCs w:val="28"/>
        </w:rPr>
        <w:t xml:space="preserve">3.2.4. Соблюдать требования по охране труда и обеспечению безопасности </w:t>
      </w:r>
      <w:r>
        <w:rPr>
          <w:szCs w:val="28"/>
        </w:rPr>
        <w:t>труда;</w:t>
      </w:r>
    </w:p>
    <w:p w:rsidR="00104BF3" w:rsidRDefault="00104BF3" w:rsidP="00104BF3">
      <w:pPr>
        <w:shd w:val="clear" w:color="auto" w:fill="FFFFFF"/>
        <w:tabs>
          <w:tab w:val="left" w:pos="3789"/>
        </w:tabs>
        <w:ind w:left="730"/>
        <w:jc w:val="both"/>
        <w:rPr>
          <w:szCs w:val="28"/>
        </w:rPr>
      </w:pPr>
      <w:r>
        <w:rPr>
          <w:szCs w:val="28"/>
        </w:rPr>
        <w:t>3.2.5. Бережно относиться к имуществу работодателя и других работников;</w:t>
      </w:r>
    </w:p>
    <w:p w:rsidR="00104BF3" w:rsidRDefault="00104BF3" w:rsidP="00104BF3">
      <w:pPr>
        <w:shd w:val="clear" w:color="auto" w:fill="FFFFFF"/>
        <w:tabs>
          <w:tab w:val="left" w:pos="1011"/>
        </w:tabs>
        <w:ind w:left="14" w:right="15" w:firstLine="695"/>
        <w:jc w:val="both"/>
        <w:rPr>
          <w:spacing w:val="-1"/>
          <w:szCs w:val="28"/>
        </w:rPr>
      </w:pPr>
      <w:r>
        <w:rPr>
          <w:szCs w:val="28"/>
        </w:rPr>
        <w:t>3.2.6. Н</w:t>
      </w:r>
      <w:r>
        <w:rPr>
          <w:spacing w:val="-3"/>
          <w:szCs w:val="28"/>
        </w:rPr>
        <w:t xml:space="preserve">езамедлительно сообщать работодателю либо непосредственному </w:t>
      </w:r>
      <w:r>
        <w:rPr>
          <w:spacing w:val="-2"/>
          <w:szCs w:val="28"/>
        </w:rPr>
        <w:t xml:space="preserve">руководителю о возникновении ситуации, представляющей угрозу жизни и </w:t>
      </w:r>
      <w:r>
        <w:rPr>
          <w:spacing w:val="-1"/>
          <w:szCs w:val="28"/>
        </w:rPr>
        <w:t>здоровью людей, сохранности имущества работодателя;</w:t>
      </w:r>
    </w:p>
    <w:p w:rsidR="00104BF3" w:rsidRDefault="00104BF3" w:rsidP="00104BF3">
      <w:pPr>
        <w:shd w:val="clear" w:color="auto" w:fill="FFFFFF"/>
        <w:ind w:left="720"/>
        <w:jc w:val="both"/>
        <w:rPr>
          <w:spacing w:val="-1"/>
          <w:szCs w:val="28"/>
        </w:rPr>
      </w:pPr>
      <w:r>
        <w:rPr>
          <w:spacing w:val="-1"/>
          <w:szCs w:val="28"/>
        </w:rPr>
        <w:t>3.2.7. Содержать в чистоте и порядке свое рабочее место;</w:t>
      </w:r>
    </w:p>
    <w:p w:rsidR="00104BF3" w:rsidRDefault="00104BF3" w:rsidP="00104BF3">
      <w:pPr>
        <w:shd w:val="clear" w:color="auto" w:fill="FFFFFF"/>
        <w:ind w:firstLine="709"/>
        <w:jc w:val="both"/>
        <w:rPr>
          <w:szCs w:val="28"/>
        </w:rPr>
      </w:pPr>
      <w:r>
        <w:rPr>
          <w:spacing w:val="-2"/>
          <w:szCs w:val="28"/>
        </w:rPr>
        <w:t xml:space="preserve">3.3. Работники МДОУ </w:t>
      </w:r>
      <w:r w:rsidR="007D443E">
        <w:rPr>
          <w:bCs/>
          <w:szCs w:val="28"/>
        </w:rPr>
        <w:t xml:space="preserve">«Детский сад </w:t>
      </w:r>
      <w:r w:rsidR="00FA2C5D">
        <w:rPr>
          <w:bCs/>
          <w:szCs w:val="28"/>
        </w:rPr>
        <w:t>комбинированного</w:t>
      </w:r>
      <w:r w:rsidR="007D443E">
        <w:rPr>
          <w:bCs/>
          <w:szCs w:val="28"/>
        </w:rPr>
        <w:t xml:space="preserve"> вида № 127 «Карамелька</w:t>
      </w:r>
      <w:r>
        <w:rPr>
          <w:bCs/>
          <w:szCs w:val="28"/>
        </w:rPr>
        <w:t>»</w:t>
      </w:r>
      <w:r w:rsidR="007D443E">
        <w:rPr>
          <w:bCs/>
          <w:szCs w:val="28"/>
        </w:rPr>
        <w:t xml:space="preserve"> г. Саратова</w:t>
      </w:r>
      <w:r>
        <w:rPr>
          <w:spacing w:val="-2"/>
          <w:szCs w:val="28"/>
        </w:rPr>
        <w:t xml:space="preserve"> несут ответственность за жизнь и здоровье </w:t>
      </w:r>
      <w:r>
        <w:rPr>
          <w:szCs w:val="28"/>
        </w:rPr>
        <w:t>вверенных им детей в соответствии с законодательством.</w:t>
      </w:r>
    </w:p>
    <w:p w:rsidR="00104BF3" w:rsidRDefault="00104BF3" w:rsidP="00104BF3">
      <w:pPr>
        <w:shd w:val="clear" w:color="auto" w:fill="FFFFFF"/>
        <w:ind w:left="720"/>
        <w:jc w:val="both"/>
        <w:rPr>
          <w:b/>
          <w:bCs/>
          <w:szCs w:val="28"/>
        </w:rPr>
      </w:pPr>
    </w:p>
    <w:p w:rsidR="00104BF3" w:rsidRDefault="00104BF3" w:rsidP="00104BF3">
      <w:pPr>
        <w:shd w:val="clear" w:color="auto" w:fill="FFFFFF"/>
        <w:ind w:firstLine="709"/>
        <w:jc w:val="both"/>
        <w:rPr>
          <w:b/>
          <w:bCs/>
          <w:szCs w:val="28"/>
        </w:rPr>
      </w:pPr>
      <w:r>
        <w:rPr>
          <w:b/>
          <w:bCs/>
          <w:szCs w:val="28"/>
        </w:rPr>
        <w:t>4. Порядок приема, перевода и увольнения работников</w:t>
      </w:r>
    </w:p>
    <w:p w:rsidR="00104BF3" w:rsidRDefault="00104BF3" w:rsidP="00104BF3">
      <w:pPr>
        <w:shd w:val="clear" w:color="auto" w:fill="FFFFFF"/>
        <w:ind w:firstLine="709"/>
        <w:jc w:val="both"/>
        <w:rPr>
          <w:b/>
          <w:bCs/>
          <w:szCs w:val="28"/>
        </w:rPr>
      </w:pPr>
    </w:p>
    <w:p w:rsidR="00104BF3" w:rsidRDefault="00104BF3" w:rsidP="00104BF3">
      <w:pPr>
        <w:shd w:val="clear" w:color="auto" w:fill="FFFFFF"/>
        <w:ind w:left="720"/>
        <w:jc w:val="both"/>
        <w:rPr>
          <w:szCs w:val="28"/>
        </w:rPr>
      </w:pPr>
      <w:r>
        <w:rPr>
          <w:szCs w:val="28"/>
        </w:rPr>
        <w:t>4.1</w:t>
      </w:r>
      <w:r w:rsidRPr="007D443E">
        <w:rPr>
          <w:szCs w:val="28"/>
          <w:u w:val="single"/>
        </w:rPr>
        <w:t>. Порядок приема на работу:</w:t>
      </w:r>
    </w:p>
    <w:p w:rsidR="00104BF3" w:rsidRDefault="00104BF3" w:rsidP="00104BF3">
      <w:pPr>
        <w:shd w:val="clear" w:color="auto" w:fill="FFFFFF"/>
        <w:ind w:right="518" w:firstLine="720"/>
        <w:jc w:val="both"/>
        <w:rPr>
          <w:szCs w:val="28"/>
        </w:rPr>
      </w:pPr>
      <w:r>
        <w:rPr>
          <w:spacing w:val="-2"/>
          <w:szCs w:val="28"/>
        </w:rPr>
        <w:t xml:space="preserve">4.1.1. </w:t>
      </w:r>
      <w:r w:rsidR="00294BFE">
        <w:rPr>
          <w:spacing w:val="-2"/>
          <w:szCs w:val="28"/>
        </w:rPr>
        <w:t>Работники реализуют свое право н</w:t>
      </w:r>
      <w:r>
        <w:rPr>
          <w:spacing w:val="-2"/>
          <w:szCs w:val="28"/>
        </w:rPr>
        <w:t xml:space="preserve">а труд путем заключения </w:t>
      </w:r>
      <w:r>
        <w:rPr>
          <w:szCs w:val="28"/>
        </w:rPr>
        <w:t>трудового договора.</w:t>
      </w:r>
    </w:p>
    <w:p w:rsidR="00104BF3" w:rsidRDefault="00104BF3" w:rsidP="00104BF3">
      <w:pPr>
        <w:shd w:val="clear" w:color="auto" w:fill="FFFFFF"/>
        <w:ind w:firstLine="720"/>
        <w:jc w:val="both"/>
        <w:rPr>
          <w:szCs w:val="28"/>
        </w:rPr>
      </w:pPr>
      <w:r>
        <w:rPr>
          <w:spacing w:val="-1"/>
          <w:szCs w:val="28"/>
        </w:rPr>
        <w:t xml:space="preserve">4.1.2. Трудовой договор заключается в письменной форме (ст. 67 ТК РФ) </w:t>
      </w:r>
      <w:r>
        <w:rPr>
          <w:szCs w:val="28"/>
        </w:rPr>
        <w:t xml:space="preserve">путем составления и подписания сторонами единого, отражающего их </w:t>
      </w:r>
      <w:r>
        <w:rPr>
          <w:spacing w:val="-1"/>
          <w:szCs w:val="28"/>
        </w:rPr>
        <w:t xml:space="preserve">согласованную волю по всем существенным условиям труда работника. Один </w:t>
      </w:r>
      <w:r>
        <w:rPr>
          <w:szCs w:val="28"/>
        </w:rPr>
        <w:t>экземпляр трудового договора хранится в учреждении, другой - у работника.</w:t>
      </w:r>
    </w:p>
    <w:p w:rsidR="00104BF3" w:rsidRDefault="00104BF3" w:rsidP="00104BF3">
      <w:pPr>
        <w:shd w:val="clear" w:color="auto" w:fill="FFFFFF"/>
        <w:ind w:right="1037" w:firstLine="720"/>
        <w:jc w:val="both"/>
      </w:pPr>
      <w:r>
        <w:rPr>
          <w:spacing w:val="-2"/>
          <w:szCs w:val="28"/>
        </w:rPr>
        <w:t xml:space="preserve">4.1.3. </w:t>
      </w:r>
      <w:r>
        <w:t>При заключении трудового договора лицо, поступающее на работу, предъявляет работодателю:</w:t>
      </w:r>
    </w:p>
    <w:p w:rsidR="00104BF3" w:rsidRDefault="00104BF3" w:rsidP="00104BF3">
      <w:pPr>
        <w:numPr>
          <w:ilvl w:val="0"/>
          <w:numId w:val="1"/>
        </w:numPr>
        <w:jc w:val="both"/>
      </w:pPr>
      <w:r>
        <w:t>паспорт или иной документ, удостоверяющий личность;</w:t>
      </w:r>
    </w:p>
    <w:p w:rsidR="00104BF3" w:rsidRDefault="00104BF3" w:rsidP="00104BF3">
      <w:pPr>
        <w:numPr>
          <w:ilvl w:val="0"/>
          <w:numId w:val="1"/>
        </w:numPr>
        <w:jc w:val="both"/>
      </w:pPr>
      <w:r>
        <w:t>трудовую книжку</w:t>
      </w:r>
      <w:r w:rsidR="00294BFE">
        <w:t xml:space="preserve"> и (или) св</w:t>
      </w:r>
      <w:r w:rsidR="003448B3">
        <w:t xml:space="preserve">едения о трудовой деятельности </w:t>
      </w:r>
      <w:r w:rsidR="00294BFE">
        <w:t>(ст.66.1 настоящего Кодекса), за исключением случаев, если трудовой договор заключается впервые; (в редакции Федерального закона от 01.04.2019 № 48-ФЗ).</w:t>
      </w:r>
    </w:p>
    <w:p w:rsidR="003448B3" w:rsidRDefault="003448B3" w:rsidP="00104BF3">
      <w:pPr>
        <w:numPr>
          <w:ilvl w:val="0"/>
          <w:numId w:val="1"/>
        </w:numPr>
        <w:jc w:val="both"/>
      </w:pPr>
      <w:r>
        <w:t>документ, подтверждающий регистрацию в системе индивидуального (персонифицированного) учета, в том числе в форме электронного документа; (в ред. Федерального закона от 01.04.2019 № 185-ФЗ)</w:t>
      </w:r>
    </w:p>
    <w:p w:rsidR="00104BF3" w:rsidRDefault="00104BF3" w:rsidP="00104BF3">
      <w:pPr>
        <w:numPr>
          <w:ilvl w:val="0"/>
          <w:numId w:val="1"/>
        </w:numPr>
        <w:jc w:val="both"/>
      </w:pPr>
      <w:r>
        <w:t>страховое свидетельство государственного пенсионного страхования;</w:t>
      </w:r>
    </w:p>
    <w:p w:rsidR="00104BF3" w:rsidRDefault="00104BF3" w:rsidP="00104BF3">
      <w:pPr>
        <w:numPr>
          <w:ilvl w:val="0"/>
          <w:numId w:val="1"/>
        </w:numPr>
        <w:jc w:val="both"/>
      </w:pPr>
      <w:r>
        <w:t>документы воинского учета - для военнообязанных и лиц, подлежащих призыву на военную службу;</w:t>
      </w:r>
    </w:p>
    <w:p w:rsidR="00104BF3" w:rsidRDefault="00104BF3" w:rsidP="00104BF3">
      <w:pPr>
        <w:numPr>
          <w:ilvl w:val="0"/>
          <w:numId w:val="1"/>
        </w:numPr>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04BF3" w:rsidRDefault="00104BF3" w:rsidP="00104BF3">
      <w:pPr>
        <w:numPr>
          <w:ilvl w:val="0"/>
          <w:numId w:val="1"/>
        </w:numPr>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104BF3" w:rsidRDefault="00104BF3" w:rsidP="00104BF3">
      <w:pPr>
        <w:numPr>
          <w:ilvl w:val="0"/>
          <w:numId w:val="1"/>
        </w:numPr>
        <w:jc w:val="both"/>
        <w:rPr>
          <w:szCs w:val="28"/>
        </w:rPr>
      </w:pPr>
      <w:r>
        <w:rPr>
          <w:szCs w:val="28"/>
        </w:rPr>
        <w:t xml:space="preserve"> медицинское заключение об отсутствии противопоказаний по </w:t>
      </w:r>
      <w:r>
        <w:rPr>
          <w:spacing w:val="-1"/>
          <w:szCs w:val="28"/>
        </w:rPr>
        <w:t xml:space="preserve">состоянию здоровья для работы в образовательном учреждении (ст.121 ТК РФ, </w:t>
      </w:r>
      <w:r>
        <w:rPr>
          <w:szCs w:val="28"/>
        </w:rPr>
        <w:t>Федерального закона «Об образовании в Российской Федерации») - медицинскую книжку с допуском к работе.</w:t>
      </w:r>
    </w:p>
    <w:p w:rsidR="00104BF3" w:rsidRDefault="00104BF3" w:rsidP="00104BF3">
      <w:pPr>
        <w:shd w:val="clear" w:color="auto" w:fill="FFFFFF"/>
        <w:ind w:firstLine="709"/>
        <w:jc w:val="both"/>
        <w:rPr>
          <w:szCs w:val="28"/>
        </w:rPr>
      </w:pPr>
      <w:r>
        <w:rPr>
          <w:spacing w:val="-2"/>
          <w:szCs w:val="28"/>
        </w:rPr>
        <w:t xml:space="preserve">4.1.4. Лица, принимаемые па работу, требующую специальных знаний </w:t>
      </w:r>
      <w:r>
        <w:rPr>
          <w:spacing w:val="-1"/>
          <w:szCs w:val="28"/>
        </w:rPr>
        <w:t xml:space="preserve">(педагогические, медицинские работники), обязаны предъявить документы, </w:t>
      </w:r>
      <w:r>
        <w:rPr>
          <w:szCs w:val="28"/>
        </w:rPr>
        <w:t>подтверждающие образовательный уровень и (или) профессиональную подготовку.</w:t>
      </w:r>
    </w:p>
    <w:p w:rsidR="00104BF3" w:rsidRDefault="00104BF3" w:rsidP="00104BF3">
      <w:pPr>
        <w:shd w:val="clear" w:color="auto" w:fill="FFFFFF"/>
        <w:ind w:firstLine="709"/>
        <w:jc w:val="both"/>
        <w:rPr>
          <w:spacing w:val="-2"/>
          <w:szCs w:val="28"/>
        </w:rPr>
      </w:pPr>
      <w:r>
        <w:rPr>
          <w:szCs w:val="28"/>
        </w:rPr>
        <w:lastRenderedPageBreak/>
        <w:t xml:space="preserve">4.1.5. Прием на </w:t>
      </w:r>
      <w:r w:rsidR="007D443E">
        <w:rPr>
          <w:szCs w:val="28"/>
        </w:rPr>
        <w:t xml:space="preserve">работу в МДОУ «Детский сад </w:t>
      </w:r>
      <w:r w:rsidR="00FA2C5D">
        <w:rPr>
          <w:szCs w:val="28"/>
        </w:rPr>
        <w:t>комбинированного</w:t>
      </w:r>
      <w:r w:rsidR="007D443E">
        <w:rPr>
          <w:szCs w:val="28"/>
        </w:rPr>
        <w:t xml:space="preserve"> вида № 127 «Карамелька</w:t>
      </w:r>
      <w:r>
        <w:rPr>
          <w:szCs w:val="28"/>
        </w:rPr>
        <w:t>»</w:t>
      </w:r>
      <w:r w:rsidR="007D443E">
        <w:rPr>
          <w:szCs w:val="28"/>
        </w:rPr>
        <w:t xml:space="preserve"> г. Саратова</w:t>
      </w:r>
      <w:r>
        <w:rPr>
          <w:szCs w:val="28"/>
        </w:rPr>
        <w:t xml:space="preserve"> без предъявления перечисленных документов не допускается. Администрация не вправе </w:t>
      </w:r>
      <w:r>
        <w:rPr>
          <w:spacing w:val="-1"/>
          <w:szCs w:val="28"/>
        </w:rPr>
        <w:t xml:space="preserve">требовать предъявления документов, не предусмотренных законодательством, </w:t>
      </w:r>
      <w:r>
        <w:rPr>
          <w:szCs w:val="28"/>
        </w:rPr>
        <w:t xml:space="preserve">например, характеристики с прежнего места работы, справки о жилищных </w:t>
      </w:r>
      <w:r>
        <w:rPr>
          <w:spacing w:val="-2"/>
          <w:szCs w:val="28"/>
        </w:rPr>
        <w:t>условиях и т. д.</w:t>
      </w:r>
    </w:p>
    <w:p w:rsidR="00104BF3" w:rsidRDefault="00104BF3" w:rsidP="00104BF3">
      <w:pPr>
        <w:jc w:val="both"/>
      </w:pPr>
      <w:r>
        <w:rPr>
          <w:szCs w:val="28"/>
        </w:rPr>
        <w:tab/>
        <w:t xml:space="preserve">4.1.6. </w:t>
      </w:r>
      <w: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104BF3" w:rsidRDefault="00104BF3" w:rsidP="00104BF3">
      <w:pPr>
        <w:jc w:val="both"/>
      </w:pPr>
      <w:r>
        <w:tab/>
        <w:t>4.1.7. К педагогической деятельности не допускаются лица:</w:t>
      </w:r>
    </w:p>
    <w:p w:rsidR="00104BF3" w:rsidRDefault="00104BF3" w:rsidP="00104BF3">
      <w:pPr>
        <w:numPr>
          <w:ilvl w:val="0"/>
          <w:numId w:val="2"/>
        </w:numPr>
        <w:jc w:val="both"/>
      </w:pPr>
      <w:r>
        <w:t>лишенные права заниматься педагогической деятельностью в соответствии с вступившим в законную силу приговором суда;</w:t>
      </w:r>
    </w:p>
    <w:p w:rsidR="00104BF3" w:rsidRDefault="00104BF3" w:rsidP="00104BF3">
      <w:pPr>
        <w:numPr>
          <w:ilvl w:val="0"/>
          <w:numId w:val="2"/>
        </w:numPr>
        <w:jc w:val="both"/>
      </w:pPr>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w:t>
      </w:r>
      <w:r w:rsidR="00CD5CEB">
        <w:t xml:space="preserve"> основ конституционного строя безопасности государства, мира и безопасности человечества,</w:t>
      </w:r>
      <w:r>
        <w:t xml:space="preserve"> а также против общественной безопасности;</w:t>
      </w:r>
    </w:p>
    <w:p w:rsidR="00104BF3" w:rsidRDefault="00104BF3" w:rsidP="00104BF3">
      <w:pPr>
        <w:numPr>
          <w:ilvl w:val="0"/>
          <w:numId w:val="2"/>
        </w:numPr>
        <w:jc w:val="both"/>
      </w:pPr>
      <w:r>
        <w:t>имеющие неснятую или непогашенную судимость за умышленные тяжкие и особо тяжкие преступления;</w:t>
      </w:r>
    </w:p>
    <w:p w:rsidR="00104BF3" w:rsidRDefault="00104BF3" w:rsidP="00104BF3">
      <w:pPr>
        <w:numPr>
          <w:ilvl w:val="0"/>
          <w:numId w:val="2"/>
        </w:numPr>
        <w:jc w:val="both"/>
      </w:pPr>
      <w:r>
        <w:t>признанные недееспособными в установленном федеральным законом порядке;</w:t>
      </w:r>
    </w:p>
    <w:p w:rsidR="00104BF3" w:rsidRDefault="00104BF3" w:rsidP="00104BF3">
      <w:pPr>
        <w:numPr>
          <w:ilvl w:val="0"/>
          <w:numId w:val="2"/>
        </w:numPr>
        <w:jc w:val="both"/>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04BF3" w:rsidRDefault="00104BF3" w:rsidP="00104BF3">
      <w:pPr>
        <w:shd w:val="clear" w:color="auto" w:fill="FFFFFF"/>
        <w:ind w:left="29" w:firstLine="682"/>
        <w:jc w:val="both"/>
        <w:rPr>
          <w:color w:val="000000"/>
          <w:szCs w:val="28"/>
        </w:rPr>
      </w:pPr>
      <w:r>
        <w:rPr>
          <w:spacing w:val="-1"/>
          <w:szCs w:val="28"/>
        </w:rPr>
        <w:t xml:space="preserve">4.1.8. На всех принимаемых в </w:t>
      </w:r>
      <w:r w:rsidR="007D443E">
        <w:rPr>
          <w:szCs w:val="28"/>
        </w:rPr>
        <w:t xml:space="preserve">МДОУ «Детский сад </w:t>
      </w:r>
      <w:r w:rsidR="00FA2C5D">
        <w:rPr>
          <w:szCs w:val="28"/>
        </w:rPr>
        <w:t xml:space="preserve">комбинированного </w:t>
      </w:r>
      <w:r w:rsidR="007D443E">
        <w:rPr>
          <w:szCs w:val="28"/>
        </w:rPr>
        <w:t>вида № 127 «Карамелька» г. Саратова</w:t>
      </w:r>
      <w:r>
        <w:rPr>
          <w:spacing w:val="-1"/>
          <w:szCs w:val="28"/>
        </w:rPr>
        <w:t xml:space="preserve"> работников </w:t>
      </w:r>
      <w:proofErr w:type="gramStart"/>
      <w:r>
        <w:rPr>
          <w:spacing w:val="-1"/>
          <w:szCs w:val="28"/>
        </w:rPr>
        <w:t>заведующий  издает</w:t>
      </w:r>
      <w:proofErr w:type="gramEnd"/>
      <w:r>
        <w:rPr>
          <w:spacing w:val="-1"/>
          <w:szCs w:val="28"/>
        </w:rPr>
        <w:t xml:space="preserve">  приказ о приеме. Приказ объявляется работнику под роспись (ст. 68 ТК РФ). В </w:t>
      </w:r>
      <w:r>
        <w:rPr>
          <w:szCs w:val="28"/>
        </w:rPr>
        <w:t xml:space="preserve">приказе должно быть указано наименование работы (должности) в соответствии </w:t>
      </w:r>
      <w:r>
        <w:rPr>
          <w:color w:val="000000"/>
          <w:szCs w:val="28"/>
        </w:rPr>
        <w:t>с Единым тарифно-квалификационным справочником работ и профессий или штатным расписанием и условия оплаты труда.</w:t>
      </w:r>
    </w:p>
    <w:p w:rsidR="00104BF3" w:rsidRDefault="00104BF3" w:rsidP="00104BF3">
      <w:pPr>
        <w:shd w:val="clear" w:color="auto" w:fill="FFFFFF"/>
        <w:ind w:left="5" w:firstLine="710"/>
        <w:jc w:val="both"/>
        <w:rPr>
          <w:spacing w:val="-1"/>
          <w:szCs w:val="28"/>
        </w:rPr>
      </w:pPr>
      <w:r>
        <w:rPr>
          <w:spacing w:val="-1"/>
          <w:szCs w:val="28"/>
        </w:rPr>
        <w:t>4.1.9. Фактическое допущение к работе считается заключением трудового</w:t>
      </w:r>
      <w:r>
        <w:rPr>
          <w:szCs w:val="28"/>
        </w:rPr>
        <w:t xml:space="preserve"> договора, независимо оттого, был ли прием на работу надлежащим образом </w:t>
      </w:r>
      <w:r>
        <w:rPr>
          <w:spacing w:val="-1"/>
          <w:szCs w:val="28"/>
        </w:rPr>
        <w:t>оформлен (ч.3 ст. 16 ТК РФ).</w:t>
      </w:r>
    </w:p>
    <w:p w:rsidR="007D443E" w:rsidRPr="00FA2C5D" w:rsidRDefault="00104BF3" w:rsidP="00104BF3">
      <w:pPr>
        <w:shd w:val="clear" w:color="auto" w:fill="FFFFFF"/>
        <w:tabs>
          <w:tab w:val="left" w:pos="9450"/>
          <w:tab w:val="left" w:pos="10170"/>
        </w:tabs>
        <w:ind w:left="5" w:firstLine="710"/>
        <w:jc w:val="both"/>
        <w:rPr>
          <w:szCs w:val="28"/>
        </w:rPr>
      </w:pPr>
      <w:r w:rsidRPr="00FA2C5D">
        <w:rPr>
          <w:szCs w:val="28"/>
        </w:rPr>
        <w:t>4.1.10. В соответствии с приказом о приеме на</w:t>
      </w:r>
      <w:r w:rsidRPr="00FA2C5D">
        <w:rPr>
          <w:color w:val="000000"/>
          <w:szCs w:val="28"/>
        </w:rPr>
        <w:t xml:space="preserve"> работу администрация </w:t>
      </w:r>
      <w:r w:rsidR="007D443E" w:rsidRPr="00FA2C5D">
        <w:rPr>
          <w:szCs w:val="28"/>
        </w:rPr>
        <w:t xml:space="preserve">МДОУ «Детский сад </w:t>
      </w:r>
      <w:r w:rsidR="00FA2C5D" w:rsidRPr="00FA2C5D">
        <w:rPr>
          <w:szCs w:val="28"/>
        </w:rPr>
        <w:t>комбинированного</w:t>
      </w:r>
      <w:r w:rsidR="007D443E" w:rsidRPr="00FA2C5D">
        <w:rPr>
          <w:szCs w:val="28"/>
        </w:rPr>
        <w:t xml:space="preserve"> вида № 127 «Карамелька» г. Саратова</w:t>
      </w:r>
      <w:r w:rsidRPr="00FA2C5D">
        <w:rPr>
          <w:color w:val="000000"/>
          <w:szCs w:val="28"/>
        </w:rPr>
        <w:t xml:space="preserve"> обязана в пятидневный срок сделать запись в </w:t>
      </w:r>
      <w:r w:rsidRPr="00FA2C5D">
        <w:rPr>
          <w:szCs w:val="28"/>
        </w:rPr>
        <w:t>трудовой книжке работника.</w:t>
      </w:r>
    </w:p>
    <w:p w:rsidR="00104BF3" w:rsidRDefault="00104BF3" w:rsidP="007D443E">
      <w:pPr>
        <w:shd w:val="clear" w:color="auto" w:fill="FFFFFF"/>
        <w:tabs>
          <w:tab w:val="left" w:pos="9450"/>
          <w:tab w:val="left" w:pos="10170"/>
        </w:tabs>
        <w:ind w:left="5"/>
        <w:jc w:val="both"/>
        <w:rPr>
          <w:szCs w:val="28"/>
        </w:rPr>
      </w:pPr>
      <w:r w:rsidRPr="00FA2C5D">
        <w:rPr>
          <w:szCs w:val="28"/>
        </w:rPr>
        <w:t xml:space="preserve"> На работающих по совместительству трудовые книжки ведутся по основному месту работы.</w:t>
      </w:r>
    </w:p>
    <w:p w:rsidR="00104BF3" w:rsidRDefault="00104BF3" w:rsidP="00104BF3">
      <w:pPr>
        <w:shd w:val="clear" w:color="auto" w:fill="FFFFFF"/>
        <w:tabs>
          <w:tab w:val="left" w:pos="1560"/>
        </w:tabs>
        <w:ind w:right="77"/>
        <w:jc w:val="both"/>
        <w:rPr>
          <w:color w:val="000000"/>
          <w:szCs w:val="28"/>
        </w:rPr>
      </w:pPr>
      <w:r>
        <w:rPr>
          <w:spacing w:val="-7"/>
          <w:szCs w:val="28"/>
        </w:rPr>
        <w:t xml:space="preserve">           4.1.11. </w:t>
      </w:r>
      <w:r>
        <w:rPr>
          <w:szCs w:val="28"/>
        </w:rPr>
        <w:t>Т</w:t>
      </w:r>
      <w:r>
        <w:rPr>
          <w:color w:val="000000"/>
          <w:szCs w:val="28"/>
        </w:rPr>
        <w:t xml:space="preserve">рудовые книжки работников хранятся в </w:t>
      </w:r>
      <w:r w:rsidR="007D443E">
        <w:rPr>
          <w:szCs w:val="28"/>
        </w:rPr>
        <w:t xml:space="preserve">МДОУ «Детский сад </w:t>
      </w:r>
      <w:r w:rsidR="00FA2C5D">
        <w:rPr>
          <w:szCs w:val="28"/>
        </w:rPr>
        <w:lastRenderedPageBreak/>
        <w:t>комбинированного</w:t>
      </w:r>
      <w:r w:rsidR="007D443E">
        <w:rPr>
          <w:szCs w:val="28"/>
        </w:rPr>
        <w:t xml:space="preserve"> вида № 127 «Карамелька» г. Саратова. </w:t>
      </w:r>
      <w:r>
        <w:rPr>
          <w:color w:val="000000"/>
          <w:szCs w:val="28"/>
        </w:rPr>
        <w:t xml:space="preserve">Бланки трудовых книжек и вкладышей к ним хранятся как документы строгой отчетности. </w:t>
      </w:r>
    </w:p>
    <w:p w:rsidR="00104BF3" w:rsidRDefault="00104BF3" w:rsidP="00104BF3">
      <w:pPr>
        <w:shd w:val="clear" w:color="auto" w:fill="FFFFFF"/>
        <w:tabs>
          <w:tab w:val="left" w:pos="1670"/>
        </w:tabs>
        <w:ind w:right="67"/>
        <w:jc w:val="both"/>
        <w:rPr>
          <w:color w:val="000000"/>
          <w:szCs w:val="28"/>
        </w:rPr>
      </w:pPr>
      <w:r>
        <w:rPr>
          <w:color w:val="000000"/>
          <w:spacing w:val="-7"/>
          <w:szCs w:val="28"/>
        </w:rPr>
        <w:t xml:space="preserve">         4.1.12.  </w:t>
      </w:r>
      <w:r>
        <w:rPr>
          <w:color w:val="000000"/>
          <w:spacing w:val="-2"/>
          <w:szCs w:val="28"/>
        </w:rPr>
        <w:t xml:space="preserve">С каждой записью, вносимой на основании приказа в трудовую </w:t>
      </w:r>
      <w:r>
        <w:rPr>
          <w:color w:val="000000"/>
          <w:spacing w:val="-6"/>
          <w:szCs w:val="28"/>
        </w:rPr>
        <w:t xml:space="preserve">книжку, администрация </w:t>
      </w:r>
      <w:r w:rsidR="007D443E">
        <w:rPr>
          <w:szCs w:val="28"/>
        </w:rPr>
        <w:t xml:space="preserve">МДОУ «Детский сад </w:t>
      </w:r>
      <w:r w:rsidR="00FA2C5D">
        <w:rPr>
          <w:szCs w:val="28"/>
        </w:rPr>
        <w:t>комбинированного</w:t>
      </w:r>
      <w:r w:rsidR="007D443E">
        <w:rPr>
          <w:szCs w:val="28"/>
        </w:rPr>
        <w:t xml:space="preserve"> вида № 127 «Карамелька» г. Саратова</w:t>
      </w:r>
      <w:r>
        <w:rPr>
          <w:color w:val="000000"/>
          <w:spacing w:val="-6"/>
          <w:szCs w:val="28"/>
        </w:rPr>
        <w:t xml:space="preserve"> обязана ознакомить ее </w:t>
      </w:r>
      <w:r>
        <w:rPr>
          <w:color w:val="000000"/>
          <w:szCs w:val="28"/>
        </w:rPr>
        <w:t>владельца под роспись в личной карточке.</w:t>
      </w:r>
    </w:p>
    <w:p w:rsidR="00104BF3" w:rsidRDefault="00104BF3" w:rsidP="00104BF3">
      <w:pPr>
        <w:shd w:val="clear" w:color="auto" w:fill="FFFFFF"/>
        <w:ind w:firstLine="720"/>
        <w:jc w:val="both"/>
        <w:rPr>
          <w:szCs w:val="28"/>
        </w:rPr>
      </w:pPr>
      <w:r>
        <w:rPr>
          <w:spacing w:val="-3"/>
          <w:szCs w:val="28"/>
        </w:rPr>
        <w:t>4.1.13.  На каждого работника</w:t>
      </w:r>
      <w:r w:rsidR="007D443E">
        <w:rPr>
          <w:szCs w:val="28"/>
        </w:rPr>
        <w:t xml:space="preserve">МДОУ «Детский сад </w:t>
      </w:r>
      <w:r w:rsidR="00FA2C5D">
        <w:rPr>
          <w:szCs w:val="28"/>
        </w:rPr>
        <w:t>комбинированного</w:t>
      </w:r>
      <w:r w:rsidR="007D443E">
        <w:rPr>
          <w:szCs w:val="28"/>
        </w:rPr>
        <w:t xml:space="preserve"> вида № 127 «Карамелька» г. Саратова</w:t>
      </w:r>
      <w:r>
        <w:rPr>
          <w:spacing w:val="-3"/>
          <w:szCs w:val="28"/>
        </w:rPr>
        <w:t xml:space="preserve"> ведется </w:t>
      </w:r>
      <w:r>
        <w:rPr>
          <w:szCs w:val="28"/>
        </w:rPr>
        <w:t>личное дело, состоящее из заверенной копии приказа о приеме на работу, копии документа об образовании и (или) профессиональной подготовке,</w:t>
      </w:r>
      <w:r>
        <w:rPr>
          <w:spacing w:val="-2"/>
          <w:szCs w:val="28"/>
        </w:rPr>
        <w:t xml:space="preserve"> документов, предъявляемых при приеме на работу вместо трудовой книжки, аттестационного листа. Здесь же хранится </w:t>
      </w:r>
      <w:r>
        <w:rPr>
          <w:szCs w:val="28"/>
        </w:rPr>
        <w:t>один экземпляр письменного трудового договора.</w:t>
      </w:r>
    </w:p>
    <w:p w:rsidR="00104BF3" w:rsidRDefault="00104BF3" w:rsidP="00104BF3">
      <w:pPr>
        <w:shd w:val="clear" w:color="auto" w:fill="FFFFFF"/>
        <w:ind w:firstLine="720"/>
        <w:jc w:val="both"/>
        <w:rPr>
          <w:szCs w:val="28"/>
        </w:rPr>
      </w:pPr>
      <w:r>
        <w:rPr>
          <w:spacing w:val="-1"/>
          <w:szCs w:val="28"/>
        </w:rPr>
        <w:t xml:space="preserve">4.1.14. Руководитель образовательного учреждения вправе предложить </w:t>
      </w:r>
      <w:r>
        <w:rPr>
          <w:szCs w:val="28"/>
        </w:rPr>
        <w:t>работнику заполнить листок по учету кадров, автобиографию для приобщения к личному делу.</w:t>
      </w:r>
    </w:p>
    <w:p w:rsidR="00104BF3" w:rsidRDefault="00104BF3" w:rsidP="00104BF3">
      <w:pPr>
        <w:shd w:val="clear" w:color="auto" w:fill="FFFFFF"/>
        <w:ind w:firstLine="720"/>
        <w:jc w:val="both"/>
        <w:rPr>
          <w:spacing w:val="-1"/>
          <w:szCs w:val="28"/>
          <w:shd w:val="clear" w:color="auto" w:fill="FFFFFF"/>
        </w:rPr>
      </w:pPr>
      <w:r>
        <w:rPr>
          <w:spacing w:val="-1"/>
          <w:szCs w:val="28"/>
        </w:rPr>
        <w:t xml:space="preserve">4.1.15.  Личное дело работника хранится в </w:t>
      </w:r>
      <w:r w:rsidR="007D443E">
        <w:rPr>
          <w:szCs w:val="28"/>
        </w:rPr>
        <w:t xml:space="preserve">МДОУ «Детский сад </w:t>
      </w:r>
      <w:r w:rsidR="00FA2C5D">
        <w:rPr>
          <w:szCs w:val="28"/>
        </w:rPr>
        <w:t>комбинированного</w:t>
      </w:r>
      <w:r w:rsidR="007D443E">
        <w:rPr>
          <w:szCs w:val="28"/>
        </w:rPr>
        <w:t xml:space="preserve"> вида № 127 «Карамелька» г. Саратова</w:t>
      </w:r>
      <w:r>
        <w:rPr>
          <w:spacing w:val="-1"/>
          <w:szCs w:val="28"/>
        </w:rPr>
        <w:t xml:space="preserve"> в том числе и после увольнения, в </w:t>
      </w:r>
      <w:r>
        <w:rPr>
          <w:spacing w:val="-1"/>
          <w:szCs w:val="28"/>
          <w:shd w:val="clear" w:color="auto" w:fill="FFFFFF"/>
        </w:rPr>
        <w:t>течение 75 лет со дня увольнения.</w:t>
      </w:r>
    </w:p>
    <w:p w:rsidR="00104BF3" w:rsidRDefault="00104BF3" w:rsidP="00104BF3">
      <w:pPr>
        <w:shd w:val="clear" w:color="auto" w:fill="FFFFFF"/>
        <w:tabs>
          <w:tab w:val="left" w:pos="8022"/>
        </w:tabs>
        <w:ind w:left="82" w:firstLine="720"/>
        <w:jc w:val="both"/>
        <w:rPr>
          <w:spacing w:val="-2"/>
          <w:szCs w:val="28"/>
        </w:rPr>
      </w:pPr>
      <w:r>
        <w:rPr>
          <w:spacing w:val="-2"/>
          <w:szCs w:val="28"/>
        </w:rPr>
        <w:t xml:space="preserve">4.1.16.  До приема на работу работник должен быть ознакомлен (под </w:t>
      </w:r>
      <w:r>
        <w:rPr>
          <w:spacing w:val="-1"/>
          <w:szCs w:val="28"/>
        </w:rPr>
        <w:t xml:space="preserve">роспись) с учредительными документами и локальными правовыми актами </w:t>
      </w:r>
      <w:r>
        <w:rPr>
          <w:szCs w:val="28"/>
        </w:rPr>
        <w:t>учреждения, соблюдение которых для него обязательно, а именно: Уставом, Правилами внутреннего трудового распорядка, Коллективным договором, Должностной инструкцией, инструкцией по охране труда,</w:t>
      </w:r>
      <w:r>
        <w:rPr>
          <w:spacing w:val="-1"/>
          <w:szCs w:val="28"/>
        </w:rPr>
        <w:t xml:space="preserve"> правилами по технике безопасности, пожарной  безопасности,  инструкциями </w:t>
      </w:r>
      <w:r>
        <w:rPr>
          <w:szCs w:val="28"/>
        </w:rPr>
        <w:t xml:space="preserve">по охране жизни и здоровья детей, производственной санитарии и гигиене </w:t>
      </w:r>
      <w:r>
        <w:rPr>
          <w:spacing w:val="-2"/>
          <w:szCs w:val="28"/>
        </w:rPr>
        <w:t xml:space="preserve">труда, с </w:t>
      </w:r>
      <w:r>
        <w:rPr>
          <w:spacing w:val="-2"/>
          <w:szCs w:val="28"/>
          <w:shd w:val="clear" w:color="auto" w:fill="FFFFFF"/>
        </w:rPr>
        <w:t xml:space="preserve">Положением о персональных данных с </w:t>
      </w:r>
      <w:r>
        <w:rPr>
          <w:spacing w:val="-2"/>
          <w:szCs w:val="28"/>
        </w:rPr>
        <w:t>оформлением в журналах установленной формы .</w:t>
      </w:r>
    </w:p>
    <w:p w:rsidR="00104BF3" w:rsidRDefault="00104BF3" w:rsidP="00104BF3">
      <w:pPr>
        <w:shd w:val="clear" w:color="auto" w:fill="FFFFFF"/>
        <w:ind w:firstLine="720"/>
        <w:jc w:val="both"/>
        <w:rPr>
          <w:szCs w:val="28"/>
        </w:rPr>
      </w:pPr>
      <w:r>
        <w:rPr>
          <w:spacing w:val="-4"/>
          <w:szCs w:val="28"/>
        </w:rPr>
        <w:t xml:space="preserve">4.1.17.  Администрация обеспечивает прохождение работниками </w:t>
      </w:r>
      <w:r>
        <w:rPr>
          <w:szCs w:val="28"/>
        </w:rPr>
        <w:t xml:space="preserve">медицинских осмотров в соответствующие сроки. </w:t>
      </w:r>
    </w:p>
    <w:p w:rsidR="00104BF3" w:rsidRDefault="00104BF3" w:rsidP="00104BF3">
      <w:pPr>
        <w:shd w:val="clear" w:color="auto" w:fill="FFFFFF"/>
        <w:ind w:left="96" w:right="1037" w:firstLine="624"/>
        <w:jc w:val="both"/>
        <w:rPr>
          <w:szCs w:val="28"/>
        </w:rPr>
      </w:pPr>
      <w:r>
        <w:rPr>
          <w:szCs w:val="28"/>
        </w:rPr>
        <w:t xml:space="preserve">4.2.  </w:t>
      </w:r>
      <w:r w:rsidRPr="007D443E">
        <w:rPr>
          <w:szCs w:val="28"/>
          <w:u w:val="single"/>
        </w:rPr>
        <w:t>Перевод на другую работу</w:t>
      </w:r>
      <w:r w:rsidR="007D443E">
        <w:rPr>
          <w:szCs w:val="28"/>
          <w:u w:val="single"/>
        </w:rPr>
        <w:t>:</w:t>
      </w:r>
    </w:p>
    <w:p w:rsidR="00104BF3" w:rsidRDefault="00104BF3" w:rsidP="00104BF3">
      <w:pPr>
        <w:shd w:val="clear" w:color="auto" w:fill="FFFFFF"/>
        <w:ind w:firstLine="737"/>
        <w:jc w:val="both"/>
        <w:rPr>
          <w:szCs w:val="28"/>
          <w:shd w:val="clear" w:color="auto" w:fill="FFFFFF"/>
        </w:rPr>
      </w:pPr>
      <w:r>
        <w:rPr>
          <w:szCs w:val="28"/>
        </w:rPr>
        <w:t>4.2.</w:t>
      </w:r>
      <w:r>
        <w:rPr>
          <w:szCs w:val="28"/>
          <w:shd w:val="clear" w:color="auto" w:fill="FFFFFF"/>
        </w:rPr>
        <w:t>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w:t>
      </w:r>
    </w:p>
    <w:p w:rsidR="00104BF3" w:rsidRDefault="00104BF3" w:rsidP="00104BF3">
      <w:pPr>
        <w:shd w:val="clear" w:color="auto" w:fill="FFFFFF"/>
        <w:ind w:firstLine="744"/>
        <w:jc w:val="both"/>
        <w:rPr>
          <w:szCs w:val="28"/>
        </w:rPr>
      </w:pPr>
      <w:r>
        <w:rPr>
          <w:spacing w:val="-2"/>
          <w:szCs w:val="28"/>
        </w:rPr>
        <w:t>4.2.2.  Перевод на другую работу в пределах</w:t>
      </w:r>
      <w:r w:rsidR="007048A1">
        <w:rPr>
          <w:spacing w:val="-2"/>
          <w:szCs w:val="28"/>
        </w:rPr>
        <w:t xml:space="preserve"> </w:t>
      </w:r>
      <w:r w:rsidR="007D443E">
        <w:rPr>
          <w:szCs w:val="28"/>
        </w:rPr>
        <w:t xml:space="preserve">МДОУ «Детский сад </w:t>
      </w:r>
      <w:r w:rsidR="00FA2C5D">
        <w:rPr>
          <w:szCs w:val="28"/>
        </w:rPr>
        <w:t>комбинированного</w:t>
      </w:r>
      <w:r w:rsidR="007D443E">
        <w:rPr>
          <w:szCs w:val="28"/>
        </w:rPr>
        <w:t xml:space="preserve"> вида № 127 «Карамелька» г. Саратова </w:t>
      </w:r>
      <w:r>
        <w:rPr>
          <w:spacing w:val="-2"/>
          <w:szCs w:val="28"/>
        </w:rPr>
        <w:t xml:space="preserve">оформляется дополнительным </w:t>
      </w:r>
      <w:proofErr w:type="gramStart"/>
      <w:r>
        <w:rPr>
          <w:spacing w:val="-2"/>
          <w:szCs w:val="28"/>
        </w:rPr>
        <w:t>соглашением  к</w:t>
      </w:r>
      <w:proofErr w:type="gramEnd"/>
      <w:r>
        <w:rPr>
          <w:spacing w:val="-2"/>
          <w:szCs w:val="28"/>
        </w:rPr>
        <w:t xml:space="preserve"> трудовому договору, на основании </w:t>
      </w:r>
      <w:r>
        <w:rPr>
          <w:szCs w:val="28"/>
        </w:rPr>
        <w:t>которого делается запись в трудовой книжке работника (за исключением случаев временного перевода).</w:t>
      </w:r>
    </w:p>
    <w:p w:rsidR="00104BF3" w:rsidRDefault="00104BF3" w:rsidP="00104BF3">
      <w:pPr>
        <w:shd w:val="clear" w:color="auto" w:fill="FFFFFF"/>
        <w:ind w:left="19" w:firstLine="730"/>
        <w:jc w:val="both"/>
        <w:rPr>
          <w:szCs w:val="28"/>
        </w:rPr>
      </w:pPr>
      <w:r>
        <w:rPr>
          <w:spacing w:val="-2"/>
          <w:szCs w:val="28"/>
        </w:rPr>
        <w:t xml:space="preserve">4.2.3. Закон обязывает руководителя перевести работника с его согласия </w:t>
      </w:r>
      <w:r>
        <w:rPr>
          <w:spacing w:val="-1"/>
          <w:szCs w:val="28"/>
        </w:rPr>
        <w:t xml:space="preserve">на другую работу (социальная защита работника, охрана его здоровья и др.) в </w:t>
      </w:r>
      <w:r>
        <w:rPr>
          <w:szCs w:val="28"/>
        </w:rPr>
        <w:t>случаях, предусмотренных статьями 72.2.- 73 ТК РФ.</w:t>
      </w:r>
    </w:p>
    <w:p w:rsidR="00104BF3" w:rsidRDefault="00104BF3" w:rsidP="00104BF3">
      <w:pPr>
        <w:shd w:val="clear" w:color="auto" w:fill="FFFFFF"/>
        <w:ind w:firstLine="720"/>
        <w:jc w:val="both"/>
        <w:rPr>
          <w:spacing w:val="-5"/>
          <w:szCs w:val="28"/>
        </w:rPr>
      </w:pPr>
      <w:r>
        <w:rPr>
          <w:spacing w:val="-1"/>
          <w:szCs w:val="28"/>
        </w:rPr>
        <w:t xml:space="preserve">4.2.4. Руководитель не может без согласия работника переместить его на </w:t>
      </w:r>
      <w:r>
        <w:rPr>
          <w:szCs w:val="28"/>
        </w:rPr>
        <w:t xml:space="preserve">другое место работы в том же </w:t>
      </w:r>
      <w:r w:rsidR="007D443E">
        <w:rPr>
          <w:szCs w:val="28"/>
        </w:rPr>
        <w:t xml:space="preserve">МДОУ «Детский сад </w:t>
      </w:r>
      <w:r w:rsidR="00FA2C5D">
        <w:rPr>
          <w:szCs w:val="28"/>
        </w:rPr>
        <w:t>комбинированного</w:t>
      </w:r>
      <w:r w:rsidR="007D443E">
        <w:rPr>
          <w:szCs w:val="28"/>
        </w:rPr>
        <w:t xml:space="preserve"> вида № 127 «Карамелька» г. </w:t>
      </w:r>
      <w:proofErr w:type="gramStart"/>
      <w:r w:rsidR="007D443E">
        <w:rPr>
          <w:szCs w:val="28"/>
        </w:rPr>
        <w:t xml:space="preserve">Саратова </w:t>
      </w:r>
      <w:r>
        <w:rPr>
          <w:szCs w:val="28"/>
        </w:rPr>
        <w:t xml:space="preserve"> в</w:t>
      </w:r>
      <w:proofErr w:type="gramEnd"/>
      <w:r>
        <w:rPr>
          <w:szCs w:val="28"/>
        </w:rPr>
        <w:t xml:space="preserve"> случаях, если это повлечет за собой изменения определенных сторонами условий трудового договора</w:t>
      </w:r>
      <w:r>
        <w:rPr>
          <w:spacing w:val="-7"/>
          <w:szCs w:val="28"/>
        </w:rPr>
        <w:t xml:space="preserve">. Об </w:t>
      </w:r>
      <w:r>
        <w:rPr>
          <w:spacing w:val="-7"/>
          <w:szCs w:val="28"/>
        </w:rPr>
        <w:lastRenderedPageBreak/>
        <w:t>изменении</w:t>
      </w:r>
      <w:r>
        <w:rPr>
          <w:szCs w:val="28"/>
        </w:rPr>
        <w:t>определенных сторонами условий трудового договора</w:t>
      </w:r>
      <w:r>
        <w:rPr>
          <w:iCs/>
          <w:szCs w:val="28"/>
        </w:rPr>
        <w:t xml:space="preserve">без </w:t>
      </w:r>
      <w:r>
        <w:rPr>
          <w:szCs w:val="28"/>
        </w:rPr>
        <w:t xml:space="preserve">изменения трудовой функции работник </w:t>
      </w:r>
      <w:r>
        <w:rPr>
          <w:spacing w:val="-1"/>
          <w:szCs w:val="28"/>
        </w:rPr>
        <w:t>должен быть поставлен в известность за два месяца в письменной форме (ст.74</w:t>
      </w:r>
      <w:r>
        <w:rPr>
          <w:spacing w:val="-5"/>
          <w:szCs w:val="28"/>
        </w:rPr>
        <w:t>ТК РФ).</w:t>
      </w:r>
    </w:p>
    <w:p w:rsidR="00104BF3" w:rsidRDefault="00104BF3" w:rsidP="00104BF3">
      <w:pPr>
        <w:shd w:val="clear" w:color="auto" w:fill="FFFFFF"/>
        <w:ind w:left="5" w:firstLine="710"/>
        <w:jc w:val="both"/>
        <w:rPr>
          <w:szCs w:val="28"/>
        </w:rPr>
      </w:pPr>
      <w:r>
        <w:rPr>
          <w:szCs w:val="28"/>
        </w:rPr>
        <w:t>4.3.</w:t>
      </w:r>
      <w:r w:rsidR="007D443E" w:rsidRPr="007D443E">
        <w:rPr>
          <w:szCs w:val="28"/>
          <w:u w:val="single"/>
        </w:rPr>
        <w:t xml:space="preserve"> Прекращение трудового договора:</w:t>
      </w:r>
    </w:p>
    <w:p w:rsidR="00104BF3" w:rsidRDefault="00104BF3" w:rsidP="00104BF3">
      <w:pPr>
        <w:shd w:val="clear" w:color="auto" w:fill="FFFFFF"/>
        <w:ind w:left="5" w:firstLine="710"/>
        <w:jc w:val="both"/>
        <w:rPr>
          <w:szCs w:val="28"/>
        </w:rPr>
      </w:pPr>
      <w:r>
        <w:rPr>
          <w:spacing w:val="-5"/>
          <w:szCs w:val="28"/>
        </w:rPr>
        <w:t xml:space="preserve">4.3.1. Прекращение трудового договора может иметь место только по </w:t>
      </w:r>
      <w:r>
        <w:rPr>
          <w:szCs w:val="28"/>
        </w:rPr>
        <w:t>основаниям, предусмотренным законодательством.</w:t>
      </w:r>
    </w:p>
    <w:p w:rsidR="00104BF3" w:rsidRDefault="00104BF3" w:rsidP="00104BF3">
      <w:pPr>
        <w:shd w:val="clear" w:color="auto" w:fill="FFFFFF"/>
        <w:ind w:left="96" w:firstLine="624"/>
        <w:jc w:val="both"/>
        <w:rPr>
          <w:spacing w:val="-1"/>
          <w:szCs w:val="28"/>
        </w:rPr>
      </w:pPr>
      <w:r>
        <w:rPr>
          <w:szCs w:val="28"/>
        </w:rPr>
        <w:t xml:space="preserve">4.3.2.  Работник имеет право расторгнуть трудовой договор, заключенный на неопределенный срок, предупредив об этом администрацию письменно за </w:t>
      </w:r>
      <w:r>
        <w:rPr>
          <w:spacing w:val="-1"/>
          <w:szCs w:val="28"/>
        </w:rPr>
        <w:t xml:space="preserve">две недели (ст.80 ТК РФ). При расторжении трудового договора по уважительным причинам, предусмотренным действующим законодательством, администрация может расторгнуть договор в срок, о котором просит работник. </w:t>
      </w:r>
    </w:p>
    <w:p w:rsidR="00104BF3" w:rsidRDefault="00104BF3" w:rsidP="00104BF3">
      <w:pPr>
        <w:shd w:val="clear" w:color="auto" w:fill="FFFFFF"/>
        <w:ind w:firstLine="720"/>
        <w:jc w:val="both"/>
        <w:rPr>
          <w:szCs w:val="28"/>
        </w:rPr>
      </w:pPr>
      <w:r>
        <w:rPr>
          <w:spacing w:val="-2"/>
          <w:szCs w:val="28"/>
        </w:rPr>
        <w:t xml:space="preserve">4.3.3. Расторжение трудового договора по инициативе администрации не </w:t>
      </w:r>
      <w:r>
        <w:rPr>
          <w:spacing w:val="-1"/>
          <w:szCs w:val="28"/>
        </w:rPr>
        <w:t xml:space="preserve">допускается без предварительного согласования с профсоюзным комитетом </w:t>
      </w:r>
      <w:r>
        <w:rPr>
          <w:szCs w:val="28"/>
        </w:rPr>
        <w:t>ДОУ (ст. 373 ТК РФ), за исключением случаев, предусмотренных законодательством РФ.</w:t>
      </w:r>
    </w:p>
    <w:p w:rsidR="00104BF3" w:rsidRDefault="00104BF3" w:rsidP="00104BF3">
      <w:pPr>
        <w:shd w:val="clear" w:color="auto" w:fill="FFFFFF"/>
        <w:ind w:firstLine="720"/>
        <w:jc w:val="both"/>
        <w:rPr>
          <w:szCs w:val="28"/>
        </w:rPr>
      </w:pPr>
      <w:r>
        <w:rPr>
          <w:spacing w:val="-4"/>
          <w:szCs w:val="28"/>
        </w:rPr>
        <w:t xml:space="preserve">4.3.4.  Независимо от причины прекращения трудового договора </w:t>
      </w:r>
      <w:r>
        <w:rPr>
          <w:szCs w:val="28"/>
        </w:rPr>
        <w:t xml:space="preserve">администрация </w:t>
      </w:r>
      <w:r w:rsidR="007D443E">
        <w:rPr>
          <w:szCs w:val="28"/>
        </w:rPr>
        <w:t xml:space="preserve">МДОУ «Детский сад </w:t>
      </w:r>
      <w:r w:rsidR="00FA2C5D">
        <w:rPr>
          <w:szCs w:val="28"/>
        </w:rPr>
        <w:t>комбинированного</w:t>
      </w:r>
      <w:r w:rsidR="007D443E">
        <w:rPr>
          <w:szCs w:val="28"/>
        </w:rPr>
        <w:t xml:space="preserve"> вида № 127 «Карамелька» г. Саратова</w:t>
      </w:r>
      <w:r>
        <w:rPr>
          <w:szCs w:val="28"/>
        </w:rPr>
        <w:t xml:space="preserve"> обязана:</w:t>
      </w:r>
    </w:p>
    <w:p w:rsidR="00104BF3" w:rsidRDefault="00104BF3" w:rsidP="00104BF3">
      <w:pPr>
        <w:numPr>
          <w:ilvl w:val="0"/>
          <w:numId w:val="9"/>
        </w:numPr>
        <w:shd w:val="clear" w:color="auto" w:fill="FFFFFF"/>
        <w:jc w:val="both"/>
        <w:rPr>
          <w:spacing w:val="-2"/>
          <w:szCs w:val="28"/>
        </w:rPr>
      </w:pPr>
      <w:r>
        <w:rPr>
          <w:spacing w:val="-3"/>
          <w:szCs w:val="28"/>
        </w:rPr>
        <w:t xml:space="preserve">издать приказ об увольнение работника с указанием статьи ТК РФ, </w:t>
      </w:r>
      <w:r>
        <w:rPr>
          <w:spacing w:val="-1"/>
          <w:szCs w:val="28"/>
        </w:rPr>
        <w:t>послужившей основанием прекращения трудового договора;</w:t>
      </w:r>
    </w:p>
    <w:p w:rsidR="00104BF3" w:rsidRDefault="00104BF3" w:rsidP="00104BF3">
      <w:pPr>
        <w:numPr>
          <w:ilvl w:val="0"/>
          <w:numId w:val="9"/>
        </w:numPr>
        <w:shd w:val="clear" w:color="auto" w:fill="FFFFFF"/>
        <w:jc w:val="both"/>
        <w:rPr>
          <w:szCs w:val="28"/>
        </w:rPr>
      </w:pPr>
      <w:r>
        <w:rPr>
          <w:spacing w:val="-2"/>
          <w:szCs w:val="28"/>
        </w:rPr>
        <w:t xml:space="preserve">выдать работнику в день увольнения оформленную трудовую книжку, а </w:t>
      </w:r>
      <w:r>
        <w:rPr>
          <w:spacing w:val="-1"/>
          <w:szCs w:val="28"/>
        </w:rPr>
        <w:t xml:space="preserve">также по заявлению работника копии документов, связанных с работой (ст.62 </w:t>
      </w:r>
      <w:r>
        <w:rPr>
          <w:szCs w:val="28"/>
        </w:rPr>
        <w:t xml:space="preserve">ТК РФ); </w:t>
      </w:r>
    </w:p>
    <w:p w:rsidR="00104BF3" w:rsidRDefault="00104BF3" w:rsidP="00104BF3">
      <w:pPr>
        <w:numPr>
          <w:ilvl w:val="0"/>
          <w:numId w:val="9"/>
        </w:numPr>
        <w:shd w:val="clear" w:color="auto" w:fill="FFFFFF"/>
        <w:jc w:val="both"/>
        <w:rPr>
          <w:szCs w:val="28"/>
        </w:rPr>
      </w:pPr>
      <w:r>
        <w:rPr>
          <w:spacing w:val="-4"/>
          <w:szCs w:val="28"/>
        </w:rPr>
        <w:t xml:space="preserve">выплатить работнику в день увольнения все причитающиеся ему </w:t>
      </w:r>
      <w:r>
        <w:rPr>
          <w:szCs w:val="28"/>
        </w:rPr>
        <w:t>суммы.</w:t>
      </w:r>
    </w:p>
    <w:p w:rsidR="00104BF3" w:rsidRDefault="00104BF3" w:rsidP="00104BF3">
      <w:pPr>
        <w:shd w:val="clear" w:color="auto" w:fill="FFFFFF"/>
        <w:ind w:firstLine="720"/>
        <w:jc w:val="both"/>
        <w:rPr>
          <w:szCs w:val="28"/>
          <w:shd w:val="clear" w:color="auto" w:fill="FFFFFF"/>
        </w:rPr>
      </w:pPr>
      <w:r>
        <w:rPr>
          <w:szCs w:val="28"/>
        </w:rPr>
        <w:t>4.3.5. Днем увольнения считается последний день работы</w:t>
      </w:r>
      <w:r>
        <w:rPr>
          <w:szCs w:val="28"/>
          <w:shd w:val="clear" w:color="auto" w:fill="FFFFFF"/>
        </w:rPr>
        <w:t>.</w:t>
      </w:r>
    </w:p>
    <w:p w:rsidR="00104BF3" w:rsidRDefault="00104BF3" w:rsidP="00104BF3">
      <w:pPr>
        <w:shd w:val="clear" w:color="auto" w:fill="FFFFFF"/>
        <w:ind w:firstLine="720"/>
        <w:jc w:val="both"/>
        <w:rPr>
          <w:szCs w:val="28"/>
          <w:shd w:val="clear" w:color="auto" w:fill="FFFFFF"/>
        </w:rPr>
      </w:pPr>
      <w:r>
        <w:rPr>
          <w:szCs w:val="28"/>
        </w:rPr>
        <w:t xml:space="preserve">4.3.6. Записи о причинах увольнения в трудовую книжку должны производиться в точном соответствии с формулировками действующего </w:t>
      </w:r>
      <w:r>
        <w:rPr>
          <w:spacing w:val="-2"/>
          <w:szCs w:val="28"/>
        </w:rPr>
        <w:t xml:space="preserve">законодательства. При получении трудовой книжки в связи с увольнением </w:t>
      </w:r>
      <w:r>
        <w:rPr>
          <w:szCs w:val="28"/>
        </w:rPr>
        <w:t xml:space="preserve">работник расписывается в личной карточке формы Т-2 и в книге учета движения трудовых книжек и вкладышей к ним, </w:t>
      </w:r>
      <w:r>
        <w:rPr>
          <w:szCs w:val="28"/>
          <w:shd w:val="clear" w:color="auto" w:fill="FFFFFF"/>
        </w:rPr>
        <w:t>в трудовой книжке.</w:t>
      </w:r>
    </w:p>
    <w:p w:rsidR="00104BF3" w:rsidRDefault="00104BF3" w:rsidP="00104BF3">
      <w:pPr>
        <w:shd w:val="clear" w:color="auto" w:fill="FFFFFF"/>
        <w:ind w:firstLine="715"/>
        <w:jc w:val="both"/>
        <w:rPr>
          <w:szCs w:val="28"/>
        </w:rPr>
      </w:pPr>
      <w:r>
        <w:rPr>
          <w:szCs w:val="28"/>
        </w:rPr>
        <w:t xml:space="preserve">4.3.7. Увольнение руководителя выборного профсоюзного органа учреждения, не освобожденных от основной работы, по инициативе </w:t>
      </w:r>
      <w:r>
        <w:rPr>
          <w:spacing w:val="-2"/>
          <w:szCs w:val="28"/>
        </w:rPr>
        <w:t xml:space="preserve">администрации в соответствии с п.2, п.3, п.5 ст.81 ТК РФ допускается только с </w:t>
      </w:r>
      <w:r>
        <w:rPr>
          <w:szCs w:val="28"/>
        </w:rPr>
        <w:t>соблюдением порядка, установленного ст.374, 376 ТК РФ.</w:t>
      </w:r>
    </w:p>
    <w:p w:rsidR="00104BF3" w:rsidRDefault="00104BF3" w:rsidP="00104BF3">
      <w:pPr>
        <w:shd w:val="clear" w:color="auto" w:fill="FFFFFF"/>
        <w:ind w:left="715"/>
        <w:jc w:val="both"/>
        <w:rPr>
          <w:b/>
          <w:bCs/>
          <w:spacing w:val="-4"/>
          <w:szCs w:val="28"/>
        </w:rPr>
      </w:pPr>
    </w:p>
    <w:p w:rsidR="00104BF3" w:rsidRDefault="00104BF3" w:rsidP="00104BF3">
      <w:pPr>
        <w:shd w:val="clear" w:color="auto" w:fill="FFFFFF"/>
        <w:ind w:firstLine="709"/>
        <w:jc w:val="both"/>
        <w:rPr>
          <w:b/>
          <w:bCs/>
          <w:spacing w:val="-4"/>
          <w:szCs w:val="28"/>
        </w:rPr>
      </w:pPr>
      <w:r>
        <w:rPr>
          <w:b/>
          <w:bCs/>
          <w:spacing w:val="-4"/>
          <w:szCs w:val="28"/>
        </w:rPr>
        <w:t>5. Рабочее время и время отдыха.</w:t>
      </w:r>
    </w:p>
    <w:p w:rsidR="00104BF3" w:rsidRDefault="00104BF3" w:rsidP="00104BF3">
      <w:pPr>
        <w:shd w:val="clear" w:color="auto" w:fill="FFFFFF"/>
        <w:ind w:left="715"/>
        <w:jc w:val="both"/>
        <w:rPr>
          <w:b/>
          <w:bCs/>
          <w:spacing w:val="-4"/>
          <w:szCs w:val="28"/>
        </w:rPr>
      </w:pPr>
    </w:p>
    <w:p w:rsidR="00104BF3" w:rsidRDefault="00104BF3" w:rsidP="00104BF3">
      <w:pPr>
        <w:autoSpaceDE w:val="0"/>
        <w:jc w:val="both"/>
        <w:rPr>
          <w:szCs w:val="28"/>
        </w:rPr>
      </w:pPr>
      <w:r>
        <w:rPr>
          <w:szCs w:val="28"/>
        </w:rPr>
        <w:tab/>
        <w:t>5.1. Режим рабочего времени</w:t>
      </w:r>
      <w:r w:rsidR="002859D5">
        <w:rPr>
          <w:szCs w:val="28"/>
        </w:rPr>
        <w:t xml:space="preserve"> МДОУ «Детский сад </w:t>
      </w:r>
      <w:r w:rsidR="00FA2C5D">
        <w:rPr>
          <w:szCs w:val="28"/>
        </w:rPr>
        <w:t>комбинированного</w:t>
      </w:r>
      <w:r w:rsidR="002859D5">
        <w:rPr>
          <w:szCs w:val="28"/>
        </w:rPr>
        <w:t xml:space="preserve"> вида № 127 «Карамелька» г. Саратова </w:t>
      </w:r>
      <w:r>
        <w:rPr>
          <w:szCs w:val="28"/>
        </w:rPr>
        <w:t xml:space="preserve">определяется Правилами внутреннего трудового распорядка, а также графиками работы, графиками сменности, согласованными с профсоюзным комитетом. </w:t>
      </w:r>
    </w:p>
    <w:p w:rsidR="00104BF3" w:rsidRDefault="00104BF3" w:rsidP="00104BF3">
      <w:pPr>
        <w:autoSpaceDE w:val="0"/>
        <w:jc w:val="both"/>
        <w:rPr>
          <w:szCs w:val="28"/>
        </w:rPr>
      </w:pPr>
      <w:r>
        <w:rPr>
          <w:szCs w:val="28"/>
        </w:rPr>
        <w:tab/>
        <w:t xml:space="preserve">Графики сменности утверждаются руководителем </w:t>
      </w:r>
      <w:r w:rsidR="002859D5">
        <w:rPr>
          <w:szCs w:val="28"/>
        </w:rPr>
        <w:t xml:space="preserve">МДОУ «Детский сад </w:t>
      </w:r>
      <w:r w:rsidR="00FA2C5D">
        <w:rPr>
          <w:szCs w:val="28"/>
        </w:rPr>
        <w:t>комбинированного</w:t>
      </w:r>
      <w:r w:rsidR="002859D5">
        <w:rPr>
          <w:szCs w:val="28"/>
        </w:rPr>
        <w:t xml:space="preserve"> вида № 127 «Карамелька» г. Саратова, </w:t>
      </w:r>
      <w:r>
        <w:rPr>
          <w:szCs w:val="28"/>
        </w:rPr>
        <w:t xml:space="preserve">согласовываются с профсоюзным комитетом и предусматривают время начала и окончания работы, перерыв для отдыха и питания. Графики объявляются работнику под роспись и </w:t>
      </w:r>
      <w:r>
        <w:rPr>
          <w:szCs w:val="28"/>
        </w:rPr>
        <w:lastRenderedPageBreak/>
        <w:t>вывешиваются на видном месте не позже, чем за один месяц до их введения в действие.</w:t>
      </w:r>
    </w:p>
    <w:p w:rsidR="004B451A" w:rsidRPr="00FA2C5D" w:rsidRDefault="004B451A" w:rsidP="004B451A">
      <w:pPr>
        <w:pStyle w:val="31"/>
        <w:spacing w:after="0"/>
        <w:ind w:left="-14" w:firstLine="709"/>
        <w:jc w:val="both"/>
        <w:rPr>
          <w:sz w:val="28"/>
          <w:szCs w:val="28"/>
        </w:rPr>
      </w:pPr>
      <w:r w:rsidRPr="00FA2C5D">
        <w:rPr>
          <w:b/>
          <w:sz w:val="24"/>
          <w:szCs w:val="24"/>
        </w:rPr>
        <w:t>5</w:t>
      </w:r>
      <w:r w:rsidRPr="00FA2C5D">
        <w:rPr>
          <w:sz w:val="28"/>
          <w:szCs w:val="28"/>
        </w:rPr>
        <w:t xml:space="preserve">.2. </w:t>
      </w:r>
      <w:r w:rsidR="00CD5CEB">
        <w:rPr>
          <w:sz w:val="28"/>
          <w:szCs w:val="28"/>
        </w:rPr>
        <w:t>Норма часов педагогической работы:</w:t>
      </w:r>
    </w:p>
    <w:p w:rsidR="004B451A" w:rsidRPr="00FA2C5D" w:rsidRDefault="004B451A" w:rsidP="004B451A">
      <w:pPr>
        <w:pStyle w:val="31"/>
        <w:spacing w:after="0"/>
        <w:ind w:left="-14" w:firstLine="709"/>
        <w:jc w:val="both"/>
        <w:rPr>
          <w:sz w:val="28"/>
          <w:szCs w:val="28"/>
        </w:rPr>
      </w:pPr>
      <w:r w:rsidRPr="00FA2C5D">
        <w:rPr>
          <w:sz w:val="28"/>
          <w:szCs w:val="28"/>
        </w:rPr>
        <w:t>- для старшего воспитателя – 36 часов в неделю;</w:t>
      </w:r>
    </w:p>
    <w:p w:rsidR="004B451A" w:rsidRDefault="004B451A" w:rsidP="004B451A">
      <w:pPr>
        <w:pStyle w:val="31"/>
        <w:spacing w:after="0"/>
        <w:ind w:left="-14" w:firstLine="709"/>
        <w:jc w:val="both"/>
        <w:rPr>
          <w:sz w:val="28"/>
          <w:szCs w:val="28"/>
        </w:rPr>
      </w:pPr>
      <w:r w:rsidRPr="00FA2C5D">
        <w:rPr>
          <w:sz w:val="28"/>
          <w:szCs w:val="28"/>
        </w:rPr>
        <w:t xml:space="preserve">- для </w:t>
      </w:r>
      <w:r w:rsidR="0048031B">
        <w:rPr>
          <w:sz w:val="28"/>
          <w:szCs w:val="28"/>
        </w:rPr>
        <w:t>воспитателя – 36 часов в неделю</w:t>
      </w:r>
      <w:r w:rsidRPr="00FA2C5D">
        <w:rPr>
          <w:sz w:val="28"/>
          <w:szCs w:val="28"/>
        </w:rPr>
        <w:t>.</w:t>
      </w:r>
    </w:p>
    <w:p w:rsidR="004B451A" w:rsidRDefault="004B451A" w:rsidP="004B451A">
      <w:pPr>
        <w:pStyle w:val="31"/>
        <w:spacing w:after="0"/>
        <w:ind w:left="-14" w:firstLine="709"/>
        <w:jc w:val="both"/>
        <w:rPr>
          <w:sz w:val="28"/>
          <w:szCs w:val="28"/>
        </w:rPr>
      </w:pPr>
      <w:r>
        <w:rPr>
          <w:sz w:val="28"/>
          <w:szCs w:val="28"/>
        </w:rPr>
        <w:t>График работы первой смены: 07.00 – 14.12, второй смены: 11.48 – 19.00.</w:t>
      </w:r>
    </w:p>
    <w:p w:rsidR="00482583" w:rsidRDefault="004B451A" w:rsidP="004B451A">
      <w:pPr>
        <w:pStyle w:val="31"/>
        <w:spacing w:after="0"/>
        <w:ind w:left="-14" w:firstLine="709"/>
        <w:jc w:val="both"/>
        <w:rPr>
          <w:sz w:val="28"/>
          <w:szCs w:val="28"/>
        </w:rPr>
      </w:pPr>
      <w:r>
        <w:rPr>
          <w:sz w:val="28"/>
          <w:szCs w:val="28"/>
        </w:rPr>
        <w:t>-</w:t>
      </w:r>
      <w:r w:rsidR="007048A1">
        <w:rPr>
          <w:sz w:val="28"/>
          <w:szCs w:val="28"/>
        </w:rPr>
        <w:t xml:space="preserve"> </w:t>
      </w:r>
      <w:r>
        <w:rPr>
          <w:sz w:val="28"/>
          <w:szCs w:val="28"/>
        </w:rPr>
        <w:t>Для воспитателя, работающего в группе компенсирующей направленности - 25 часов в неделю.</w:t>
      </w:r>
    </w:p>
    <w:p w:rsidR="0048031B" w:rsidRPr="004B451A" w:rsidRDefault="0048031B" w:rsidP="0048031B">
      <w:pPr>
        <w:pStyle w:val="31"/>
        <w:spacing w:after="0"/>
        <w:ind w:left="-14" w:firstLine="709"/>
        <w:jc w:val="both"/>
        <w:rPr>
          <w:sz w:val="28"/>
          <w:szCs w:val="28"/>
        </w:rPr>
      </w:pPr>
      <w:r>
        <w:rPr>
          <w:sz w:val="28"/>
          <w:szCs w:val="28"/>
        </w:rPr>
        <w:t>График работы первой смены: 07.00 – 13.00, второй смены: 13.00– 19.00.</w:t>
      </w:r>
    </w:p>
    <w:p w:rsidR="00104BF3" w:rsidRDefault="00104BF3" w:rsidP="00104BF3">
      <w:pPr>
        <w:autoSpaceDE w:val="0"/>
        <w:jc w:val="both"/>
        <w:rPr>
          <w:szCs w:val="28"/>
        </w:rPr>
      </w:pPr>
      <w:r>
        <w:rPr>
          <w:szCs w:val="28"/>
        </w:rPr>
        <w:tab/>
        <w:t>5.</w:t>
      </w:r>
      <w:r w:rsidRPr="00FA2C5D">
        <w:rPr>
          <w:szCs w:val="28"/>
        </w:rPr>
        <w:t xml:space="preserve">3.  Продолжительность рабочего времени </w:t>
      </w:r>
      <w:r w:rsidR="002859D5" w:rsidRPr="00FA2C5D">
        <w:rPr>
          <w:szCs w:val="28"/>
        </w:rPr>
        <w:t>педагога-психолога, старшего воспитателя,</w:t>
      </w:r>
      <w:r w:rsidRPr="00FA2C5D">
        <w:rPr>
          <w:szCs w:val="28"/>
        </w:rPr>
        <w:t xml:space="preserve"> составляет 36 часов в неделю, музыкального руководителя составляет 24 часа в неделю, инструктора по физической культуре составляет 30 часов в неделю, учителя – логопеда</w:t>
      </w:r>
      <w:r w:rsidR="00CD5CEB">
        <w:rPr>
          <w:szCs w:val="28"/>
        </w:rPr>
        <w:t>-</w:t>
      </w:r>
      <w:r w:rsidRPr="00FA2C5D">
        <w:rPr>
          <w:szCs w:val="28"/>
        </w:rPr>
        <w:t>20 часов педагогической работы в неделю</w:t>
      </w:r>
      <w:r w:rsidR="00CD5CEB">
        <w:rPr>
          <w:szCs w:val="28"/>
        </w:rPr>
        <w:t>.</w:t>
      </w:r>
    </w:p>
    <w:p w:rsidR="00104BF3" w:rsidRDefault="00104BF3" w:rsidP="00104BF3">
      <w:pPr>
        <w:autoSpaceDE w:val="0"/>
        <w:jc w:val="both"/>
        <w:rPr>
          <w:szCs w:val="28"/>
        </w:rPr>
      </w:pPr>
      <w:r>
        <w:rPr>
          <w:szCs w:val="28"/>
        </w:rPr>
        <w:tab/>
        <w:t xml:space="preserve">5.4. Продолжительность рабочего дня (смены) для руководящего, административно-хозяйственного, обслуживающего, учебно-вспомогательного и  медицинского персонала определяется из расчета 40-часовой рабочей недели в соответствии с графиком работы (Приложение 1).  </w:t>
      </w:r>
    </w:p>
    <w:p w:rsidR="00104BF3" w:rsidRDefault="002859D5" w:rsidP="00104BF3">
      <w:pPr>
        <w:autoSpaceDE w:val="0"/>
        <w:ind w:firstLine="680"/>
        <w:jc w:val="both"/>
        <w:rPr>
          <w:szCs w:val="28"/>
        </w:rPr>
      </w:pPr>
      <w:r>
        <w:rPr>
          <w:szCs w:val="28"/>
        </w:rPr>
        <w:t>5.5. Заведующему, заведующему по хозяйству,</w:t>
      </w:r>
      <w:r w:rsidR="00104BF3">
        <w:rPr>
          <w:szCs w:val="28"/>
        </w:rPr>
        <w:t xml:space="preserve"> старшему воспитателю, делопроизводителю регламентируется перерыв 10-15 минут через каждые 45-60 минут работы при работе на комп</w:t>
      </w:r>
      <w:r>
        <w:rPr>
          <w:szCs w:val="28"/>
        </w:rPr>
        <w:t>ьютере (СанПиН 2.4.1.3049-13</w:t>
      </w:r>
      <w:r w:rsidR="00104BF3">
        <w:rPr>
          <w:szCs w:val="28"/>
        </w:rPr>
        <w:t>).</w:t>
      </w:r>
    </w:p>
    <w:p w:rsidR="00104BF3" w:rsidRDefault="00104BF3" w:rsidP="00104BF3">
      <w:pPr>
        <w:autoSpaceDE w:val="0"/>
        <w:ind w:firstLine="680"/>
        <w:jc w:val="both"/>
        <w:rPr>
          <w:szCs w:val="28"/>
        </w:rPr>
      </w:pPr>
      <w:r>
        <w:rPr>
          <w:szCs w:val="28"/>
        </w:rPr>
        <w:t>5.6.  Воспитатели должны приходить на работу за 15 минут до начала смены. Окончание рабочего дня воспитателей МДОУ - в зависимости от смены. В конце рабочего дня воспитатели обязаны проводить детей в раздевалку и проследить за уходом детей домой в сопровождении родителей (законных представителей) или лиц, которым они доверяют забор детей по доверенности, заверенной заведующим МДОУ.</w:t>
      </w:r>
    </w:p>
    <w:p w:rsidR="00104BF3" w:rsidRDefault="00104BF3" w:rsidP="00104BF3">
      <w:pPr>
        <w:autoSpaceDE w:val="0"/>
        <w:ind w:firstLine="709"/>
        <w:jc w:val="both"/>
        <w:rPr>
          <w:rFonts w:cs="Times New Roman"/>
          <w:spacing w:val="-1"/>
          <w:szCs w:val="28"/>
        </w:rPr>
      </w:pPr>
      <w:r>
        <w:rPr>
          <w:color w:val="000000"/>
          <w:spacing w:val="-1"/>
          <w:szCs w:val="28"/>
        </w:rPr>
        <w:t>5.7. С учетом специфики работы обра</w:t>
      </w:r>
      <w:r>
        <w:rPr>
          <w:spacing w:val="-1"/>
          <w:szCs w:val="28"/>
        </w:rPr>
        <w:t xml:space="preserve">зовательного учреждения </w:t>
      </w:r>
      <w:r>
        <w:rPr>
          <w:rFonts w:cs="Times New Roman"/>
          <w:spacing w:val="-1"/>
          <w:szCs w:val="28"/>
        </w:rPr>
        <w:t>устанавливается 5-дневная рабочая неделя с двумя выходными днями - суббота и воскресенье.</w:t>
      </w:r>
    </w:p>
    <w:p w:rsidR="00104BF3" w:rsidRPr="00EE76F8" w:rsidRDefault="00104BF3" w:rsidP="00104BF3">
      <w:pPr>
        <w:autoSpaceDE w:val="0"/>
        <w:ind w:firstLine="709"/>
        <w:jc w:val="both"/>
        <w:rPr>
          <w:rFonts w:cs="Times New Roman"/>
          <w:color w:val="000000" w:themeColor="text1"/>
          <w:spacing w:val="-1"/>
          <w:szCs w:val="28"/>
        </w:rPr>
      </w:pPr>
      <w:r w:rsidRPr="00EE76F8">
        <w:rPr>
          <w:rFonts w:cs="Times New Roman"/>
          <w:color w:val="000000" w:themeColor="text1"/>
          <w:spacing w:val="-1"/>
          <w:szCs w:val="28"/>
        </w:rPr>
        <w:t>5.8. Ежегодный основной оплачиваемый отпуск предоставляется работникам продолжительностью 28</w:t>
      </w:r>
      <w:r w:rsidR="00EE76F8">
        <w:rPr>
          <w:rFonts w:cs="Times New Roman"/>
          <w:color w:val="000000" w:themeColor="text1"/>
          <w:spacing w:val="-1"/>
          <w:szCs w:val="28"/>
        </w:rPr>
        <w:t xml:space="preserve"> календарных дней</w:t>
      </w:r>
      <w:r w:rsidRPr="00EE76F8">
        <w:rPr>
          <w:rFonts w:cs="Times New Roman"/>
          <w:color w:val="000000" w:themeColor="text1"/>
          <w:spacing w:val="-1"/>
          <w:szCs w:val="28"/>
        </w:rPr>
        <w:t xml:space="preserve">, </w:t>
      </w:r>
      <w:r w:rsidR="00EE76F8" w:rsidRPr="00EE76F8">
        <w:rPr>
          <w:rFonts w:cs="Times New Roman"/>
          <w:color w:val="000000" w:themeColor="text1"/>
          <w:spacing w:val="-1"/>
          <w:szCs w:val="28"/>
        </w:rPr>
        <w:t>педагогическим работникам</w:t>
      </w:r>
      <w:r w:rsidR="00482583">
        <w:rPr>
          <w:rFonts w:cs="Times New Roman"/>
          <w:color w:val="000000" w:themeColor="text1"/>
          <w:spacing w:val="-1"/>
          <w:szCs w:val="28"/>
        </w:rPr>
        <w:t>, занятым в группах компенсирующей направленности</w:t>
      </w:r>
      <w:r w:rsidR="00EE76F8" w:rsidRPr="00EE76F8">
        <w:rPr>
          <w:rFonts w:cs="Times New Roman"/>
          <w:color w:val="000000" w:themeColor="text1"/>
          <w:spacing w:val="-1"/>
          <w:szCs w:val="28"/>
        </w:rPr>
        <w:t xml:space="preserve"> — 56</w:t>
      </w:r>
      <w:r w:rsidRPr="00EE76F8">
        <w:rPr>
          <w:rFonts w:cs="Times New Roman"/>
          <w:color w:val="000000" w:themeColor="text1"/>
          <w:spacing w:val="-1"/>
          <w:szCs w:val="28"/>
        </w:rPr>
        <w:t xml:space="preserve"> календарных дня</w:t>
      </w:r>
      <w:r w:rsidR="00482583">
        <w:rPr>
          <w:rFonts w:cs="Times New Roman"/>
          <w:color w:val="000000" w:themeColor="text1"/>
          <w:spacing w:val="-1"/>
          <w:szCs w:val="28"/>
        </w:rPr>
        <w:t>, педагогическим работникам</w:t>
      </w:r>
      <w:r w:rsidR="00904083">
        <w:rPr>
          <w:rFonts w:cs="Times New Roman"/>
          <w:color w:val="000000" w:themeColor="text1"/>
          <w:spacing w:val="-1"/>
          <w:szCs w:val="28"/>
        </w:rPr>
        <w:t>,</w:t>
      </w:r>
      <w:r w:rsidR="00482583">
        <w:rPr>
          <w:rFonts w:cs="Times New Roman"/>
          <w:color w:val="000000" w:themeColor="text1"/>
          <w:spacing w:val="-1"/>
          <w:szCs w:val="28"/>
        </w:rPr>
        <w:t xml:space="preserve"> занятым в группах общеразвивающей направленности</w:t>
      </w:r>
      <w:r w:rsidR="00904083">
        <w:rPr>
          <w:rFonts w:cs="Times New Roman"/>
          <w:color w:val="000000" w:themeColor="text1"/>
          <w:spacing w:val="-1"/>
          <w:szCs w:val="28"/>
        </w:rPr>
        <w:t xml:space="preserve"> – 42 календарных дня.</w:t>
      </w:r>
    </w:p>
    <w:p w:rsidR="00104BF3" w:rsidRDefault="00104BF3" w:rsidP="00104BF3">
      <w:pPr>
        <w:autoSpaceDE w:val="0"/>
        <w:ind w:firstLine="709"/>
        <w:jc w:val="both"/>
        <w:rPr>
          <w:szCs w:val="28"/>
        </w:rPr>
      </w:pPr>
      <w:r>
        <w:rPr>
          <w:szCs w:val="28"/>
        </w:rPr>
        <w:t>5.9. 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w:t>
      </w:r>
    </w:p>
    <w:p w:rsidR="00104BF3" w:rsidRDefault="00104BF3" w:rsidP="00104BF3">
      <w:pPr>
        <w:autoSpaceDE w:val="0"/>
        <w:ind w:firstLine="709"/>
        <w:jc w:val="both"/>
        <w:rPr>
          <w:szCs w:val="28"/>
        </w:rPr>
      </w:pPr>
      <w:r>
        <w:rPr>
          <w:szCs w:val="28"/>
        </w:rPr>
        <w:t>5.10. О времени начала отпуска работник должен быть извещен под роспись не позднее, чем за две недели до его начала.</w:t>
      </w:r>
    </w:p>
    <w:p w:rsidR="00104BF3" w:rsidRDefault="00104BF3" w:rsidP="00104BF3">
      <w:pPr>
        <w:autoSpaceDE w:val="0"/>
        <w:ind w:firstLine="709"/>
        <w:jc w:val="both"/>
        <w:rPr>
          <w:szCs w:val="28"/>
        </w:rPr>
      </w:pPr>
      <w:r>
        <w:rPr>
          <w:spacing w:val="-1"/>
          <w:szCs w:val="28"/>
        </w:rPr>
        <w:t xml:space="preserve">5.11. Разделение отпуска, предоставление отпуска по частям, </w:t>
      </w:r>
      <w:r>
        <w:rPr>
          <w:spacing w:val="-2"/>
          <w:szCs w:val="28"/>
        </w:rPr>
        <w:t xml:space="preserve">перенос отпуска полностью или частично на другой год, а также </w:t>
      </w:r>
      <w:r>
        <w:rPr>
          <w:szCs w:val="28"/>
        </w:rPr>
        <w:t>отзыв из отпуска допускаются только с согласия работника.</w:t>
      </w:r>
    </w:p>
    <w:p w:rsidR="00104BF3" w:rsidRDefault="00104BF3" w:rsidP="00104BF3">
      <w:pPr>
        <w:autoSpaceDE w:val="0"/>
        <w:ind w:firstLine="709"/>
        <w:jc w:val="both"/>
        <w:rPr>
          <w:szCs w:val="28"/>
        </w:rPr>
      </w:pPr>
      <w:r>
        <w:rPr>
          <w:spacing w:val="-2"/>
          <w:szCs w:val="28"/>
        </w:rPr>
        <w:t xml:space="preserve">5.12. Замена отпуска, превышающего 28 календарных дней, денежной компенсацией допускается только с письменного </w:t>
      </w:r>
      <w:r>
        <w:rPr>
          <w:szCs w:val="28"/>
        </w:rPr>
        <w:t>заявления работника</w:t>
      </w:r>
      <w:r w:rsidR="00EE76F8">
        <w:rPr>
          <w:szCs w:val="28"/>
        </w:rPr>
        <w:t xml:space="preserve"> и исходя </w:t>
      </w:r>
      <w:r w:rsidR="00EE76F8">
        <w:rPr>
          <w:szCs w:val="28"/>
        </w:rPr>
        <w:lastRenderedPageBreak/>
        <w:t>из фонда оплаты труда</w:t>
      </w:r>
      <w:r>
        <w:rPr>
          <w:szCs w:val="28"/>
        </w:rPr>
        <w:t>.</w:t>
      </w:r>
    </w:p>
    <w:p w:rsidR="00104BF3" w:rsidRDefault="00104BF3" w:rsidP="00104BF3">
      <w:pPr>
        <w:autoSpaceDE w:val="0"/>
        <w:ind w:firstLine="709"/>
        <w:jc w:val="both"/>
        <w:rPr>
          <w:szCs w:val="28"/>
        </w:rPr>
      </w:pPr>
      <w:r>
        <w:rPr>
          <w:spacing w:val="-3"/>
          <w:szCs w:val="28"/>
        </w:rPr>
        <w:t xml:space="preserve">5.13. Заработная плата за все время отпуска выплачивается не </w:t>
      </w:r>
      <w:r>
        <w:rPr>
          <w:szCs w:val="28"/>
        </w:rPr>
        <w:t>позднее, чем за три дня до начала отпуска.</w:t>
      </w:r>
    </w:p>
    <w:p w:rsidR="00104BF3" w:rsidRDefault="00104BF3" w:rsidP="00104BF3">
      <w:pPr>
        <w:autoSpaceDE w:val="0"/>
        <w:ind w:firstLine="709"/>
        <w:jc w:val="both"/>
        <w:rPr>
          <w:spacing w:val="-3"/>
          <w:szCs w:val="28"/>
        </w:rPr>
      </w:pPr>
      <w:r>
        <w:rPr>
          <w:szCs w:val="28"/>
        </w:rPr>
        <w:t xml:space="preserve">5.14. Ежегодный отпуск должен быть перенесен или продлен (ст. 124 ТК РФ) при временной нетрудоспособности работника; при выполнении работником государственных или общественных </w:t>
      </w:r>
      <w:r>
        <w:rPr>
          <w:spacing w:val="-3"/>
          <w:szCs w:val="28"/>
        </w:rPr>
        <w:t>обязанностей; в других случаях, предусмотренных законодательством.</w:t>
      </w:r>
    </w:p>
    <w:p w:rsidR="00104BF3" w:rsidRDefault="00104BF3" w:rsidP="00104BF3">
      <w:pPr>
        <w:autoSpaceDE w:val="0"/>
        <w:ind w:firstLine="709"/>
        <w:jc w:val="both"/>
        <w:rPr>
          <w:spacing w:val="-1"/>
          <w:szCs w:val="28"/>
        </w:rPr>
      </w:pPr>
      <w:r>
        <w:rPr>
          <w:szCs w:val="28"/>
        </w:rPr>
        <w:t xml:space="preserve">5.15. Ежегодный отпуск по соглашению работника и работодателя </w:t>
      </w:r>
      <w:r>
        <w:rPr>
          <w:spacing w:val="-2"/>
          <w:szCs w:val="28"/>
        </w:rPr>
        <w:t xml:space="preserve">переносится на другой срок, если работнику своевременно не была произведена выплата отпускных, либо работник был предупрежден о </w:t>
      </w:r>
      <w:r>
        <w:rPr>
          <w:spacing w:val="-1"/>
          <w:szCs w:val="28"/>
        </w:rPr>
        <w:t>времени начала отпуска позднее, чем за 2 недели до его начала.</w:t>
      </w:r>
    </w:p>
    <w:p w:rsidR="00104BF3" w:rsidRDefault="00104BF3" w:rsidP="00104BF3">
      <w:pPr>
        <w:autoSpaceDE w:val="0"/>
        <w:ind w:firstLine="709"/>
        <w:jc w:val="both"/>
        <w:rPr>
          <w:rFonts w:cs="Times New Roman"/>
          <w:szCs w:val="28"/>
        </w:rPr>
      </w:pPr>
      <w:r>
        <w:rPr>
          <w:rFonts w:cs="Times New Roman"/>
          <w:szCs w:val="28"/>
        </w:rPr>
        <w:t xml:space="preserve">5.16. В рабочее время работникам </w:t>
      </w:r>
      <w:r w:rsidR="002859D5">
        <w:rPr>
          <w:szCs w:val="28"/>
        </w:rPr>
        <w:t xml:space="preserve">МДОУ «Детский сад </w:t>
      </w:r>
      <w:r w:rsidR="00FA2C5D">
        <w:rPr>
          <w:szCs w:val="28"/>
        </w:rPr>
        <w:t>комбинированного</w:t>
      </w:r>
      <w:r w:rsidR="002859D5">
        <w:rPr>
          <w:szCs w:val="28"/>
        </w:rPr>
        <w:t xml:space="preserve"> вида № 127 «Карамелька» г. Саратова</w:t>
      </w:r>
      <w:r>
        <w:rPr>
          <w:rFonts w:cs="Times New Roman"/>
          <w:szCs w:val="28"/>
        </w:rPr>
        <w:t xml:space="preserve"> запрещается:</w:t>
      </w:r>
    </w:p>
    <w:p w:rsidR="00104BF3" w:rsidRDefault="00104BF3" w:rsidP="00104BF3">
      <w:pPr>
        <w:numPr>
          <w:ilvl w:val="0"/>
          <w:numId w:val="4"/>
        </w:numPr>
        <w:tabs>
          <w:tab w:val="left" w:pos="0"/>
        </w:tabs>
        <w:jc w:val="both"/>
      </w:pPr>
      <w:r>
        <w:rPr>
          <w:rFonts w:cs="Times New Roman"/>
          <w:szCs w:val="28"/>
        </w:rPr>
        <w:t>изме</w:t>
      </w:r>
      <w:r>
        <w:t>нять установленный график работы и расписание деятельности;</w:t>
      </w:r>
    </w:p>
    <w:p w:rsidR="00104BF3" w:rsidRDefault="00104BF3" w:rsidP="00104BF3">
      <w:pPr>
        <w:numPr>
          <w:ilvl w:val="0"/>
          <w:numId w:val="4"/>
        </w:numPr>
        <w:tabs>
          <w:tab w:val="left" w:pos="0"/>
        </w:tabs>
        <w:jc w:val="both"/>
      </w:pPr>
      <w:r>
        <w:t>отменять запланированную деятельность, изменять её продолжительность;</w:t>
      </w:r>
    </w:p>
    <w:p w:rsidR="00104BF3" w:rsidRDefault="00104BF3" w:rsidP="00104BF3">
      <w:pPr>
        <w:numPr>
          <w:ilvl w:val="0"/>
          <w:numId w:val="4"/>
        </w:numPr>
        <w:tabs>
          <w:tab w:val="left" w:pos="0"/>
        </w:tabs>
        <w:jc w:val="both"/>
      </w:pPr>
      <w:r>
        <w:t>удалять воспитанников с деятельности;</w:t>
      </w:r>
    </w:p>
    <w:p w:rsidR="00104BF3" w:rsidRDefault="00104BF3" w:rsidP="00104BF3">
      <w:pPr>
        <w:numPr>
          <w:ilvl w:val="0"/>
          <w:numId w:val="4"/>
        </w:numPr>
        <w:tabs>
          <w:tab w:val="left" w:pos="0"/>
        </w:tabs>
        <w:jc w:val="both"/>
      </w:pPr>
      <w:r>
        <w:t>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104BF3" w:rsidRDefault="00104BF3" w:rsidP="00104BF3">
      <w:pPr>
        <w:numPr>
          <w:ilvl w:val="0"/>
          <w:numId w:val="4"/>
        </w:numPr>
        <w:tabs>
          <w:tab w:val="left" w:pos="0"/>
        </w:tabs>
        <w:jc w:val="both"/>
      </w:pPr>
      <w:r>
        <w:t xml:space="preserve"> созывать в рабочее время собрания, заседания и всякого рода совещания по общественным делам;</w:t>
      </w:r>
    </w:p>
    <w:p w:rsidR="00104BF3" w:rsidRDefault="00104BF3" w:rsidP="00104BF3">
      <w:pPr>
        <w:numPr>
          <w:ilvl w:val="0"/>
          <w:numId w:val="4"/>
        </w:numPr>
        <w:tabs>
          <w:tab w:val="left" w:pos="0"/>
        </w:tabs>
        <w:jc w:val="both"/>
      </w:pPr>
      <w:r>
        <w:t xml:space="preserve">допускать присутствие на деятельности посторонних лиц без согласия администрации </w:t>
      </w:r>
      <w:r w:rsidR="002859D5">
        <w:rPr>
          <w:szCs w:val="28"/>
        </w:rPr>
        <w:t xml:space="preserve">МДОУ «Детский сад </w:t>
      </w:r>
      <w:r w:rsidR="00FA2C5D">
        <w:rPr>
          <w:szCs w:val="28"/>
        </w:rPr>
        <w:t>комбинированного</w:t>
      </w:r>
      <w:r w:rsidR="002859D5">
        <w:rPr>
          <w:szCs w:val="28"/>
        </w:rPr>
        <w:t xml:space="preserve"> вида № 127 «Карамелька» г. Саратова</w:t>
      </w:r>
      <w:r>
        <w:t>»;</w:t>
      </w:r>
    </w:p>
    <w:p w:rsidR="00104BF3" w:rsidRDefault="00104BF3" w:rsidP="00104BF3">
      <w:pPr>
        <w:numPr>
          <w:ilvl w:val="0"/>
          <w:numId w:val="4"/>
        </w:numPr>
        <w:tabs>
          <w:tab w:val="left" w:pos="0"/>
        </w:tabs>
        <w:jc w:val="both"/>
      </w:pPr>
      <w:r>
        <w:t>входить в г</w:t>
      </w:r>
      <w:r w:rsidR="007048A1">
        <w:t>руппу после начала деятельности,</w:t>
      </w:r>
      <w:r>
        <w:t xml:space="preserve"> </w:t>
      </w:r>
      <w:r w:rsidR="007048A1">
        <w:t>т</w:t>
      </w:r>
      <w:r>
        <w:t xml:space="preserve">аким правом в исключительных </w:t>
      </w:r>
      <w:proofErr w:type="gramStart"/>
      <w:r>
        <w:t>случаях  пользуется</w:t>
      </w:r>
      <w:proofErr w:type="gramEnd"/>
      <w:r>
        <w:t xml:space="preserve">  только  заведующий </w:t>
      </w:r>
      <w:r w:rsidR="002859D5">
        <w:rPr>
          <w:szCs w:val="28"/>
        </w:rPr>
        <w:t xml:space="preserve">МДОУ «Детский сад </w:t>
      </w:r>
      <w:r w:rsidR="00FA2C5D">
        <w:rPr>
          <w:szCs w:val="28"/>
        </w:rPr>
        <w:t>комбинированного</w:t>
      </w:r>
      <w:r w:rsidR="002859D5">
        <w:rPr>
          <w:szCs w:val="28"/>
        </w:rPr>
        <w:t xml:space="preserve"> вида № 127 «Карамелька» г. Саратова, </w:t>
      </w:r>
      <w:r>
        <w:t>старший воспитатель, педагог - психолог;</w:t>
      </w:r>
    </w:p>
    <w:p w:rsidR="00104BF3" w:rsidRDefault="00104BF3" w:rsidP="00104BF3">
      <w:pPr>
        <w:numPr>
          <w:ilvl w:val="0"/>
          <w:numId w:val="4"/>
        </w:numPr>
        <w:tabs>
          <w:tab w:val="left" w:pos="0"/>
        </w:tabs>
        <w:jc w:val="both"/>
      </w:pPr>
      <w:r>
        <w:t xml:space="preserve"> делать замечания по поводу работы педагогическим работникам в присутствии воспитанников;</w:t>
      </w:r>
    </w:p>
    <w:p w:rsidR="00104BF3" w:rsidRPr="00EE76F8" w:rsidRDefault="00104BF3" w:rsidP="00EE76F8">
      <w:pPr>
        <w:numPr>
          <w:ilvl w:val="0"/>
          <w:numId w:val="4"/>
        </w:numPr>
        <w:tabs>
          <w:tab w:val="left" w:pos="0"/>
        </w:tabs>
        <w:jc w:val="both"/>
        <w:rPr>
          <w:rFonts w:cs="Times New Roman"/>
          <w:szCs w:val="28"/>
        </w:rPr>
      </w:pPr>
      <w:r>
        <w:t xml:space="preserve">курить на </w:t>
      </w:r>
      <w:r>
        <w:rPr>
          <w:rFonts w:cs="Times New Roman"/>
          <w:szCs w:val="28"/>
        </w:rPr>
        <w:t xml:space="preserve">территории и в помещениях </w:t>
      </w:r>
      <w:r w:rsidR="002859D5">
        <w:rPr>
          <w:szCs w:val="28"/>
        </w:rPr>
        <w:t xml:space="preserve">МДОУ «Детский сад </w:t>
      </w:r>
      <w:r w:rsidR="00FA2C5D">
        <w:rPr>
          <w:szCs w:val="28"/>
        </w:rPr>
        <w:t>комбинированного</w:t>
      </w:r>
      <w:r w:rsidR="002859D5">
        <w:rPr>
          <w:szCs w:val="28"/>
        </w:rPr>
        <w:t xml:space="preserve"> вида № 127 «Карамелька» г. Саратова.</w:t>
      </w:r>
    </w:p>
    <w:p w:rsidR="009523AB" w:rsidRDefault="009523AB" w:rsidP="00EE76F8">
      <w:pPr>
        <w:shd w:val="clear" w:color="auto" w:fill="FFFFFF"/>
        <w:tabs>
          <w:tab w:val="left" w:pos="0"/>
        </w:tabs>
        <w:ind w:left="360"/>
        <w:jc w:val="both"/>
        <w:rPr>
          <w:b/>
          <w:bCs/>
          <w:spacing w:val="-1"/>
          <w:szCs w:val="28"/>
        </w:rPr>
      </w:pPr>
    </w:p>
    <w:p w:rsidR="00104BF3" w:rsidRDefault="00EE76F8" w:rsidP="00EE76F8">
      <w:pPr>
        <w:shd w:val="clear" w:color="auto" w:fill="FFFFFF"/>
        <w:tabs>
          <w:tab w:val="left" w:pos="0"/>
        </w:tabs>
        <w:ind w:left="360"/>
        <w:jc w:val="both"/>
        <w:rPr>
          <w:b/>
          <w:bCs/>
          <w:spacing w:val="-1"/>
          <w:szCs w:val="28"/>
        </w:rPr>
      </w:pPr>
      <w:r>
        <w:rPr>
          <w:b/>
          <w:bCs/>
          <w:spacing w:val="-1"/>
          <w:szCs w:val="28"/>
        </w:rPr>
        <w:t xml:space="preserve">6. </w:t>
      </w:r>
      <w:r w:rsidR="00104BF3">
        <w:rPr>
          <w:b/>
          <w:bCs/>
          <w:spacing w:val="-1"/>
          <w:szCs w:val="28"/>
        </w:rPr>
        <w:t>Поощрения за успехи в работе</w:t>
      </w:r>
    </w:p>
    <w:p w:rsidR="00104BF3" w:rsidRDefault="00104BF3" w:rsidP="00104BF3">
      <w:pPr>
        <w:shd w:val="clear" w:color="auto" w:fill="FFFFFF"/>
        <w:ind w:left="706"/>
        <w:jc w:val="both"/>
        <w:rPr>
          <w:b/>
          <w:bCs/>
          <w:spacing w:val="-1"/>
          <w:szCs w:val="28"/>
        </w:rPr>
      </w:pPr>
    </w:p>
    <w:p w:rsidR="00104BF3" w:rsidRDefault="00104BF3" w:rsidP="00104BF3">
      <w:pPr>
        <w:pStyle w:val="a3"/>
        <w:spacing w:before="0" w:after="0"/>
        <w:ind w:firstLine="0"/>
        <w:rPr>
          <w:rFonts w:ascii="Times New Roman" w:hAnsi="Times New Roman" w:cs="Times New Roman"/>
          <w:color w:val="auto"/>
          <w:sz w:val="28"/>
          <w:szCs w:val="28"/>
        </w:rPr>
      </w:pPr>
      <w:r>
        <w:rPr>
          <w:rFonts w:ascii="Times New Roman" w:hAnsi="Times New Roman" w:cs="Times New Roman"/>
          <w:color w:val="auto"/>
          <w:sz w:val="28"/>
          <w:szCs w:val="28"/>
        </w:rPr>
        <w:tab/>
        <w:t xml:space="preserve">6.1. За образцовое выполнение трудовых обязанностей, за напряженность, интенсивность труда, за высокую результативность качество работыприменять поощрения. За новаторство в труде и другие достижения в работе применяются следующие поощрения: </w:t>
      </w:r>
    </w:p>
    <w:p w:rsidR="00104BF3" w:rsidRDefault="00104BF3" w:rsidP="00104BF3">
      <w:pPr>
        <w:pStyle w:val="a3"/>
        <w:numPr>
          <w:ilvl w:val="0"/>
          <w:numId w:val="5"/>
        </w:numPr>
        <w:tabs>
          <w:tab w:val="left" w:pos="0"/>
        </w:tabs>
        <w:spacing w:before="0" w:after="0"/>
        <w:ind w:left="0" w:firstLine="0"/>
        <w:rPr>
          <w:rFonts w:ascii="Times New Roman" w:hAnsi="Times New Roman" w:cs="Times New Roman"/>
          <w:color w:val="auto"/>
          <w:sz w:val="28"/>
          <w:szCs w:val="28"/>
        </w:rPr>
      </w:pPr>
      <w:r>
        <w:rPr>
          <w:rFonts w:ascii="Times New Roman" w:hAnsi="Times New Roman" w:cs="Times New Roman"/>
          <w:color w:val="auto"/>
          <w:sz w:val="28"/>
          <w:szCs w:val="28"/>
        </w:rPr>
        <w:t>объявление благодарности;</w:t>
      </w:r>
    </w:p>
    <w:p w:rsidR="00104BF3" w:rsidRDefault="00104BF3" w:rsidP="00104BF3">
      <w:pPr>
        <w:pStyle w:val="a3"/>
        <w:numPr>
          <w:ilvl w:val="0"/>
          <w:numId w:val="5"/>
        </w:numPr>
        <w:tabs>
          <w:tab w:val="left" w:pos="0"/>
        </w:tabs>
        <w:spacing w:before="0" w:after="0"/>
        <w:ind w:left="0"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премирование; </w:t>
      </w:r>
    </w:p>
    <w:p w:rsidR="00104BF3" w:rsidRDefault="00104BF3" w:rsidP="00104BF3">
      <w:pPr>
        <w:pStyle w:val="a3"/>
        <w:numPr>
          <w:ilvl w:val="0"/>
          <w:numId w:val="5"/>
        </w:numPr>
        <w:tabs>
          <w:tab w:val="left" w:pos="0"/>
        </w:tabs>
        <w:spacing w:before="0" w:after="0"/>
        <w:ind w:left="0"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награждение ценным подарком; </w:t>
      </w:r>
    </w:p>
    <w:p w:rsidR="00104BF3" w:rsidRDefault="00104BF3" w:rsidP="00104BF3">
      <w:pPr>
        <w:pStyle w:val="a3"/>
        <w:numPr>
          <w:ilvl w:val="0"/>
          <w:numId w:val="5"/>
        </w:numPr>
        <w:tabs>
          <w:tab w:val="left" w:pos="0"/>
        </w:tabs>
        <w:spacing w:before="0" w:after="0"/>
        <w:ind w:left="0" w:firstLine="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награждение почетной грамотой. </w:t>
      </w:r>
    </w:p>
    <w:p w:rsidR="00104BF3" w:rsidRDefault="00104BF3" w:rsidP="00104BF3">
      <w:pPr>
        <w:pStyle w:val="a3"/>
        <w:spacing w:before="0" w:after="0"/>
        <w:ind w:firstLine="0"/>
        <w:rPr>
          <w:rFonts w:ascii="Times New Roman" w:hAnsi="Times New Roman" w:cs="Times New Roman"/>
          <w:color w:val="auto"/>
          <w:sz w:val="28"/>
          <w:szCs w:val="28"/>
        </w:rPr>
      </w:pPr>
      <w:r>
        <w:rPr>
          <w:rFonts w:ascii="Times New Roman" w:hAnsi="Times New Roman" w:cs="Times New Roman"/>
          <w:color w:val="auto"/>
          <w:sz w:val="28"/>
          <w:szCs w:val="28"/>
        </w:rPr>
        <w:tab/>
        <w:t xml:space="preserve">Основная цель предоставления вознаграждений – повысить качество </w:t>
      </w:r>
      <w:proofErr w:type="spellStart"/>
      <w:r>
        <w:rPr>
          <w:rFonts w:ascii="Times New Roman" w:hAnsi="Times New Roman" w:cs="Times New Roman"/>
          <w:color w:val="auto"/>
          <w:sz w:val="28"/>
          <w:szCs w:val="28"/>
        </w:rPr>
        <w:t>воспитательно</w:t>
      </w:r>
      <w:proofErr w:type="spellEnd"/>
      <w:r>
        <w:rPr>
          <w:rFonts w:ascii="Times New Roman" w:hAnsi="Times New Roman" w:cs="Times New Roman"/>
          <w:color w:val="auto"/>
          <w:sz w:val="28"/>
          <w:szCs w:val="28"/>
        </w:rPr>
        <w:t xml:space="preserve"> - образовательного процесса и стимулировать повышение профессионального уровня педагогов и мотивации на достижение высоких результатов.</w:t>
      </w:r>
    </w:p>
    <w:p w:rsidR="00104BF3" w:rsidRDefault="00104BF3" w:rsidP="00104BF3">
      <w:pPr>
        <w:pStyle w:val="a3"/>
        <w:spacing w:before="0" w:after="0"/>
        <w:ind w:firstLine="0"/>
        <w:rPr>
          <w:rFonts w:ascii="Times New Roman" w:hAnsi="Times New Roman" w:cs="Times New Roman"/>
          <w:color w:val="auto"/>
          <w:sz w:val="28"/>
          <w:szCs w:val="28"/>
        </w:rPr>
      </w:pPr>
      <w:r>
        <w:rPr>
          <w:rFonts w:ascii="Times New Roman" w:hAnsi="Times New Roman" w:cs="Times New Roman"/>
          <w:color w:val="auto"/>
          <w:sz w:val="28"/>
          <w:szCs w:val="28"/>
        </w:rPr>
        <w:tab/>
        <w:t xml:space="preserve">6.2. Поощрения   применяются   администрацией   совместно   или  по согласованию с соответствующим профсоюзным органом. </w:t>
      </w:r>
    </w:p>
    <w:p w:rsidR="00104BF3" w:rsidRDefault="00104BF3" w:rsidP="00104BF3">
      <w:pPr>
        <w:pStyle w:val="a3"/>
        <w:spacing w:before="0" w:after="0"/>
        <w:ind w:firstLine="0"/>
        <w:rPr>
          <w:rFonts w:ascii="Times New Roman" w:hAnsi="Times New Roman" w:cs="Times New Roman"/>
          <w:color w:val="auto"/>
          <w:sz w:val="28"/>
          <w:szCs w:val="28"/>
        </w:rPr>
      </w:pPr>
      <w:r>
        <w:rPr>
          <w:rFonts w:ascii="Times New Roman" w:hAnsi="Times New Roman" w:cs="Times New Roman"/>
          <w:color w:val="auto"/>
          <w:sz w:val="28"/>
          <w:szCs w:val="28"/>
        </w:rPr>
        <w:tab/>
        <w:t>6.3.</w:t>
      </w:r>
      <w:r w:rsidR="002859D5">
        <w:rPr>
          <w:rFonts w:ascii="Times New Roman" w:hAnsi="Times New Roman" w:cs="Times New Roman"/>
          <w:color w:val="auto"/>
          <w:sz w:val="28"/>
          <w:szCs w:val="28"/>
        </w:rPr>
        <w:t xml:space="preserve"> Поощрения объявляются приказом заведующего </w:t>
      </w:r>
      <w:r>
        <w:rPr>
          <w:rFonts w:ascii="Times New Roman" w:hAnsi="Times New Roman" w:cs="Times New Roman"/>
          <w:color w:val="auto"/>
          <w:sz w:val="28"/>
          <w:szCs w:val="28"/>
        </w:rPr>
        <w:t xml:space="preserve"> и доводятся до сведения коллектива, запись о поощрении вносится в трудовую книжку работника. </w:t>
      </w:r>
    </w:p>
    <w:p w:rsidR="00104BF3" w:rsidRDefault="00104BF3" w:rsidP="00104BF3">
      <w:pPr>
        <w:shd w:val="clear" w:color="auto" w:fill="FFFFFF"/>
        <w:jc w:val="both"/>
        <w:rPr>
          <w:szCs w:val="28"/>
        </w:rPr>
      </w:pPr>
      <w:r>
        <w:rPr>
          <w:spacing w:val="-10"/>
          <w:szCs w:val="28"/>
        </w:rPr>
        <w:tab/>
        <w:t xml:space="preserve">6.4. За особые трудовые заслуги работники представляются в </w:t>
      </w:r>
      <w:r>
        <w:rPr>
          <w:spacing w:val="-13"/>
          <w:szCs w:val="28"/>
        </w:rPr>
        <w:t xml:space="preserve">вышестоящие органы к поощрению, к награждению орденами, медалями, </w:t>
      </w:r>
      <w:r>
        <w:rPr>
          <w:spacing w:val="-2"/>
          <w:szCs w:val="28"/>
        </w:rPr>
        <w:t>почетными грамотами, нагрудными зна</w:t>
      </w:r>
      <w:r>
        <w:rPr>
          <w:color w:val="000000"/>
          <w:spacing w:val="-2"/>
          <w:szCs w:val="28"/>
        </w:rPr>
        <w:t xml:space="preserve">ками, </w:t>
      </w:r>
      <w:r>
        <w:rPr>
          <w:spacing w:val="-2"/>
          <w:szCs w:val="28"/>
        </w:rPr>
        <w:t xml:space="preserve">к присвоению почетных званий </w:t>
      </w:r>
      <w:r>
        <w:rPr>
          <w:szCs w:val="28"/>
        </w:rPr>
        <w:t>и др.</w:t>
      </w:r>
    </w:p>
    <w:p w:rsidR="00104BF3" w:rsidRDefault="00104BF3" w:rsidP="00104BF3">
      <w:pPr>
        <w:shd w:val="clear" w:color="auto" w:fill="FFFFFF"/>
        <w:ind w:left="768"/>
        <w:jc w:val="both"/>
        <w:rPr>
          <w:b/>
          <w:bCs/>
          <w:szCs w:val="28"/>
        </w:rPr>
      </w:pPr>
    </w:p>
    <w:p w:rsidR="00104BF3" w:rsidRDefault="00104BF3" w:rsidP="00104BF3">
      <w:pPr>
        <w:shd w:val="clear" w:color="auto" w:fill="FFFFFF"/>
        <w:ind w:left="768"/>
        <w:jc w:val="both"/>
        <w:rPr>
          <w:b/>
          <w:bCs/>
          <w:szCs w:val="28"/>
        </w:rPr>
      </w:pPr>
      <w:r>
        <w:rPr>
          <w:b/>
          <w:bCs/>
          <w:szCs w:val="28"/>
        </w:rPr>
        <w:t>7. Трудовая дисциплина</w:t>
      </w:r>
    </w:p>
    <w:p w:rsidR="00104BF3" w:rsidRDefault="00104BF3" w:rsidP="00104BF3">
      <w:pPr>
        <w:jc w:val="both"/>
      </w:pPr>
    </w:p>
    <w:p w:rsidR="00104BF3" w:rsidRPr="002859D5" w:rsidRDefault="00104BF3" w:rsidP="00104BF3">
      <w:pPr>
        <w:jc w:val="both"/>
        <w:rPr>
          <w:rFonts w:cs="Times New Roman"/>
          <w:szCs w:val="28"/>
        </w:rPr>
      </w:pPr>
      <w:r>
        <w:tab/>
        <w:t xml:space="preserve">7.1. Работники обязаны подчиняться администрации </w:t>
      </w:r>
      <w:r w:rsidR="002859D5">
        <w:rPr>
          <w:szCs w:val="28"/>
        </w:rPr>
        <w:t xml:space="preserve">МДОУ «Детский сад </w:t>
      </w:r>
      <w:r w:rsidR="00654D13">
        <w:rPr>
          <w:szCs w:val="28"/>
        </w:rPr>
        <w:t>комбинированного</w:t>
      </w:r>
      <w:r w:rsidR="002859D5">
        <w:rPr>
          <w:szCs w:val="28"/>
        </w:rPr>
        <w:t xml:space="preserve"> вида № 127 «Карамелька» г. Саратова</w:t>
      </w:r>
      <w:r>
        <w:t>, выполнять ее указания, связанные с трудовой деятельностью, а также приказы и распоряжения.</w:t>
      </w:r>
    </w:p>
    <w:p w:rsidR="00104BF3" w:rsidRDefault="00104BF3" w:rsidP="00104BF3">
      <w:pPr>
        <w:jc w:val="both"/>
      </w:pPr>
      <w:r>
        <w:tab/>
        <w:t xml:space="preserve">7.2. Все работники </w:t>
      </w:r>
      <w:r w:rsidR="002859D5">
        <w:rPr>
          <w:szCs w:val="28"/>
        </w:rPr>
        <w:t xml:space="preserve">МДОУ «Детский сад </w:t>
      </w:r>
      <w:r w:rsidR="00654D13">
        <w:rPr>
          <w:szCs w:val="28"/>
        </w:rPr>
        <w:t>комбинированного</w:t>
      </w:r>
      <w:r w:rsidR="002859D5">
        <w:rPr>
          <w:szCs w:val="28"/>
        </w:rPr>
        <w:t xml:space="preserve"> вида № 127 «Карамелька» г. Саратова</w:t>
      </w:r>
      <w:r>
        <w:t xml:space="preserve"> обязаны проявлять взаимную вежливость, уважение, терпимость, соблюдать трудовую дисциплину, профессиональную этику.</w:t>
      </w:r>
    </w:p>
    <w:p w:rsidR="00104BF3" w:rsidRDefault="00104BF3" w:rsidP="00104BF3">
      <w:pPr>
        <w:jc w:val="both"/>
      </w:pPr>
      <w:r>
        <w:tab/>
        <w:t>7.3.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
    <w:p w:rsidR="00104BF3" w:rsidRDefault="00104BF3" w:rsidP="00104BF3">
      <w:pPr>
        <w:numPr>
          <w:ilvl w:val="1"/>
          <w:numId w:val="6"/>
        </w:numPr>
        <w:jc w:val="both"/>
      </w:pPr>
      <w:r>
        <w:t>замечание;</w:t>
      </w:r>
    </w:p>
    <w:p w:rsidR="00104BF3" w:rsidRDefault="00104BF3" w:rsidP="00104BF3">
      <w:pPr>
        <w:numPr>
          <w:ilvl w:val="1"/>
          <w:numId w:val="6"/>
        </w:numPr>
        <w:jc w:val="both"/>
      </w:pPr>
      <w:r>
        <w:t xml:space="preserve">выговор; </w:t>
      </w:r>
    </w:p>
    <w:p w:rsidR="00104BF3" w:rsidRDefault="00CD5CEB" w:rsidP="00104BF3">
      <w:pPr>
        <w:numPr>
          <w:ilvl w:val="1"/>
          <w:numId w:val="6"/>
        </w:numPr>
        <w:jc w:val="both"/>
      </w:pPr>
      <w:r>
        <w:t>увольнение по соответствующим основаниям.</w:t>
      </w:r>
    </w:p>
    <w:p w:rsidR="00104BF3" w:rsidRDefault="00104BF3" w:rsidP="00104BF3">
      <w:pPr>
        <w:jc w:val="both"/>
      </w:pPr>
      <w:r>
        <w:tab/>
        <w:t>Применение  других   мер  дисциплинарного  взыскания, не предусмотренных законом, запрещается.</w:t>
      </w:r>
    </w:p>
    <w:p w:rsidR="00104BF3" w:rsidRDefault="00104BF3" w:rsidP="00104BF3">
      <w:pPr>
        <w:jc w:val="both"/>
      </w:pPr>
      <w:r>
        <w:tab/>
        <w:t>7.4. Увольнение в качестве дисциплинарного</w:t>
      </w:r>
      <w:r w:rsidR="00AC52CB">
        <w:t xml:space="preserve"> взыскания может быть применено </w:t>
      </w:r>
      <w:r w:rsidR="00AC52CB" w:rsidRPr="00AC52CB">
        <w:t>по основаниям, предусмотренным пунктами 5,6,9 или 10 части первой ст.81, пунктом 1 ст.336 или ст.348.11 настоящего Кодекса, а также пунктом 7, 7.1 или 8 части первой ст.81 настоящего Кодекса</w:t>
      </w:r>
      <w:r w:rsidR="00AC52CB">
        <w:t>.</w:t>
      </w:r>
      <w:r w:rsidR="00AC52CB" w:rsidRPr="00AC52CB">
        <w:t xml:space="preserve"> В случаях, когда виновные действия.</w:t>
      </w:r>
    </w:p>
    <w:p w:rsidR="00104BF3" w:rsidRDefault="00104BF3" w:rsidP="00104BF3">
      <w:pPr>
        <w:numPr>
          <w:ilvl w:val="0"/>
          <w:numId w:val="3"/>
        </w:numPr>
        <w:tabs>
          <w:tab w:val="left" w:pos="709"/>
        </w:tabs>
        <w:jc w:val="both"/>
      </w:pPr>
      <w:r>
        <w:t>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w:t>
      </w:r>
    </w:p>
    <w:p w:rsidR="00104BF3" w:rsidRDefault="00104BF3" w:rsidP="00104BF3">
      <w:pPr>
        <w:numPr>
          <w:ilvl w:val="0"/>
          <w:numId w:val="3"/>
        </w:numPr>
        <w:tabs>
          <w:tab w:val="left" w:pos="709"/>
        </w:tabs>
        <w:jc w:val="both"/>
      </w:pPr>
      <w:r>
        <w:t xml:space="preserve">если к работнику ранее применялись меры дисциплинарного </w:t>
      </w:r>
      <w:r>
        <w:lastRenderedPageBreak/>
        <w:t>взыскания;</w:t>
      </w:r>
    </w:p>
    <w:p w:rsidR="00104BF3" w:rsidRDefault="00104BF3" w:rsidP="00104BF3">
      <w:pPr>
        <w:numPr>
          <w:ilvl w:val="0"/>
          <w:numId w:val="3"/>
        </w:numPr>
        <w:tabs>
          <w:tab w:val="left" w:pos="709"/>
        </w:tabs>
        <w:jc w:val="both"/>
      </w:pPr>
      <w:r>
        <w:t>за прогул без уважительных причин;</w:t>
      </w:r>
    </w:p>
    <w:p w:rsidR="00104BF3" w:rsidRDefault="00104BF3" w:rsidP="00104BF3">
      <w:pPr>
        <w:numPr>
          <w:ilvl w:val="0"/>
          <w:numId w:val="3"/>
        </w:numPr>
        <w:tabs>
          <w:tab w:val="left" w:pos="709"/>
        </w:tabs>
        <w:jc w:val="both"/>
      </w:pPr>
      <w:r>
        <w:t>за появление на работе в нетрезвом состоянии.</w:t>
      </w:r>
    </w:p>
    <w:p w:rsidR="007E1592" w:rsidRPr="00AC52CB" w:rsidRDefault="00AC52CB" w:rsidP="00104BF3">
      <w:pPr>
        <w:numPr>
          <w:ilvl w:val="0"/>
          <w:numId w:val="3"/>
        </w:numPr>
        <w:tabs>
          <w:tab w:val="left" w:pos="709"/>
        </w:tabs>
        <w:jc w:val="both"/>
      </w:pPr>
      <w:r>
        <w:t>наличие оснований</w:t>
      </w:r>
      <w:r w:rsidR="007E1592" w:rsidRPr="00AC52CB">
        <w:t xml:space="preserve">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104BF3" w:rsidRDefault="00104BF3" w:rsidP="00104BF3">
      <w:pPr>
        <w:jc w:val="both"/>
      </w:pPr>
      <w:r w:rsidRPr="00AC52CB">
        <w:tab/>
        <w:t>Прогулом считается неявка на работу без уважительных причин в течение всего рабочего дня (смены), а также отсутствие на работе более 4 часов в течение рабочего дня (смены).</w:t>
      </w:r>
    </w:p>
    <w:p w:rsidR="00104BF3" w:rsidRDefault="00104BF3" w:rsidP="00104BF3">
      <w:pPr>
        <w:jc w:val="both"/>
      </w:pPr>
      <w:r>
        <w:tab/>
        <w:t xml:space="preserve">7.5.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104BF3" w:rsidRDefault="00104BF3" w:rsidP="00104BF3">
      <w:pPr>
        <w:jc w:val="both"/>
      </w:pPr>
      <w:r>
        <w:tab/>
        <w:t xml:space="preserve">7.6.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 </w:t>
      </w:r>
    </w:p>
    <w:p w:rsidR="00104BF3" w:rsidRDefault="00104BF3" w:rsidP="00104BF3">
      <w:pPr>
        <w:jc w:val="both"/>
      </w:pPr>
      <w:r>
        <w:tab/>
        <w:t xml:space="preserve">7.7. Взыскание применяется не позднее одного месяца со дня обнаружения нарушений трудовой дисциплины, не считая времени болезни и отпуска работника. </w:t>
      </w:r>
    </w:p>
    <w:p w:rsidR="00104BF3" w:rsidRDefault="00104BF3" w:rsidP="00104BF3">
      <w:pPr>
        <w:jc w:val="both"/>
      </w:pPr>
      <w:r>
        <w:t xml:space="preserve">Взыскание не может быть применено позднее шести месяцев со дня совершения нарушения трудовой дисциплины. </w:t>
      </w:r>
    </w:p>
    <w:p w:rsidR="00104BF3" w:rsidRDefault="00104BF3" w:rsidP="00104BF3">
      <w:pPr>
        <w:jc w:val="both"/>
      </w:pPr>
      <w:r>
        <w:tab/>
        <w:t>7.8. Вз</w:t>
      </w:r>
      <w:r w:rsidR="002859D5">
        <w:t xml:space="preserve">ыскание объявляется приказом по </w:t>
      </w:r>
      <w:r w:rsidR="002859D5">
        <w:rPr>
          <w:szCs w:val="28"/>
        </w:rPr>
        <w:t xml:space="preserve">МДОУ «Детский сад </w:t>
      </w:r>
      <w:r w:rsidR="00654D13">
        <w:rPr>
          <w:szCs w:val="28"/>
        </w:rPr>
        <w:t>комбинированного</w:t>
      </w:r>
      <w:r w:rsidR="002859D5">
        <w:rPr>
          <w:szCs w:val="28"/>
        </w:rPr>
        <w:t xml:space="preserve"> вида № 127 «Карамелька» г. Саратова.</w:t>
      </w:r>
      <w:r>
        <w:t xml:space="preserve">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w:t>
      </w:r>
    </w:p>
    <w:p w:rsidR="00104BF3" w:rsidRDefault="00104BF3" w:rsidP="00104BF3">
      <w:pPr>
        <w:jc w:val="both"/>
        <w:rPr>
          <w:szCs w:val="28"/>
        </w:rPr>
      </w:pPr>
      <w:r>
        <w:tab/>
        <w:t>7.9. Меры дисциплинарного взыскания определяется с учетом тяжести</w:t>
      </w:r>
      <w:r>
        <w:br/>
        <w:t>совершенного про</w:t>
      </w:r>
      <w:r>
        <w:rPr>
          <w:spacing w:val="-1"/>
          <w:szCs w:val="28"/>
        </w:rPr>
        <w:t>ступка, обстоятельств, при которых он совершен,</w:t>
      </w:r>
      <w:r>
        <w:rPr>
          <w:spacing w:val="-1"/>
          <w:szCs w:val="28"/>
        </w:rPr>
        <w:br/>
      </w:r>
      <w:r>
        <w:rPr>
          <w:szCs w:val="28"/>
        </w:rPr>
        <w:t>предшествующей работы и поведения работника.</w:t>
      </w:r>
    </w:p>
    <w:p w:rsidR="00104BF3" w:rsidRDefault="00104BF3" w:rsidP="00104BF3">
      <w:pPr>
        <w:jc w:val="both"/>
        <w:rPr>
          <w:szCs w:val="28"/>
        </w:rPr>
      </w:pPr>
      <w:r>
        <w:rPr>
          <w:szCs w:val="28"/>
        </w:rPr>
        <w:tab/>
        <w:t>7</w:t>
      </w:r>
      <w:r>
        <w:rPr>
          <w:spacing w:val="-4"/>
          <w:szCs w:val="28"/>
        </w:rPr>
        <w:t xml:space="preserve">.10. Запись о дисциплинарном взыскании в трудовой книжке работника </w:t>
      </w:r>
      <w:r>
        <w:rPr>
          <w:spacing w:val="-2"/>
          <w:szCs w:val="28"/>
        </w:rPr>
        <w:t xml:space="preserve">не производится, за исключением случаев увольнения за нарушение трудовой </w:t>
      </w:r>
      <w:r>
        <w:rPr>
          <w:szCs w:val="28"/>
        </w:rPr>
        <w:t>дисциплины (ст. 66 ТК РФ).</w:t>
      </w:r>
    </w:p>
    <w:p w:rsidR="00104BF3" w:rsidRDefault="00104BF3" w:rsidP="00104BF3">
      <w:pPr>
        <w:jc w:val="both"/>
        <w:rPr>
          <w:spacing w:val="-5"/>
          <w:szCs w:val="28"/>
        </w:rPr>
      </w:pPr>
      <w:r>
        <w:rPr>
          <w:spacing w:val="-1"/>
          <w:szCs w:val="28"/>
        </w:rPr>
        <w:tab/>
        <w:t>7.11. В случае несогласия работника с наложенным на него</w:t>
      </w:r>
      <w:r>
        <w:rPr>
          <w:spacing w:val="-2"/>
          <w:szCs w:val="28"/>
        </w:rPr>
        <w:t xml:space="preserve">дисциплинарным взысканием он вправе обратиться в комиссию по трудовым </w:t>
      </w:r>
      <w:r>
        <w:rPr>
          <w:spacing w:val="-1"/>
          <w:szCs w:val="28"/>
        </w:rPr>
        <w:t xml:space="preserve">спорам образовательного учреждения, в суд, государственную инспекцию </w:t>
      </w:r>
      <w:r>
        <w:rPr>
          <w:spacing w:val="-5"/>
          <w:szCs w:val="28"/>
        </w:rPr>
        <w:t>труда.</w:t>
      </w:r>
    </w:p>
    <w:p w:rsidR="00104BF3" w:rsidRDefault="00104BF3" w:rsidP="00104BF3">
      <w:pPr>
        <w:jc w:val="both"/>
        <w:rPr>
          <w:rFonts w:cs="Times New Roman"/>
          <w:szCs w:val="28"/>
        </w:rPr>
      </w:pPr>
      <w:r>
        <w:rPr>
          <w:rFonts w:cs="Times New Roman"/>
          <w:spacing w:val="-5"/>
          <w:szCs w:val="28"/>
        </w:rPr>
        <w:tab/>
        <w:t>7</w:t>
      </w:r>
      <w:r>
        <w:rPr>
          <w:rFonts w:cs="Times New Roman"/>
          <w:szCs w:val="28"/>
        </w:rPr>
        <w:t xml:space="preserve">.12. К работникам, имеющим взыскания, меры поощрения не применяются в течение срока действия этих взысканий. </w:t>
      </w:r>
    </w:p>
    <w:p w:rsidR="00104BF3" w:rsidRDefault="00104BF3" w:rsidP="00104BF3">
      <w:pPr>
        <w:jc w:val="both"/>
        <w:rPr>
          <w:rFonts w:cs="Times New Roman"/>
          <w:szCs w:val="28"/>
        </w:rPr>
      </w:pPr>
      <w:r>
        <w:rPr>
          <w:rFonts w:cs="Times New Roman"/>
          <w:szCs w:val="28"/>
        </w:rPr>
        <w:tab/>
        <w:t xml:space="preserve">7.13.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w:t>
      </w:r>
    </w:p>
    <w:p w:rsidR="00104BF3" w:rsidRDefault="00104BF3" w:rsidP="00104BF3">
      <w:pPr>
        <w:jc w:val="both"/>
      </w:pPr>
      <w:r>
        <w:tab/>
        <w:t>7.14.</w:t>
      </w:r>
      <w:r w:rsidR="002859D5">
        <w:t xml:space="preserve"> Педагогические работники </w:t>
      </w:r>
      <w:r w:rsidR="002859D5">
        <w:rPr>
          <w:szCs w:val="28"/>
        </w:rPr>
        <w:t xml:space="preserve">МДОУ «Детский сад </w:t>
      </w:r>
      <w:r w:rsidR="00654D13">
        <w:rPr>
          <w:szCs w:val="28"/>
        </w:rPr>
        <w:lastRenderedPageBreak/>
        <w:t>комбинированного</w:t>
      </w:r>
      <w:r w:rsidR="002859D5">
        <w:rPr>
          <w:szCs w:val="28"/>
        </w:rPr>
        <w:t>вида № 127 «Карамелька» г. Саратова</w:t>
      </w:r>
      <w:r>
        <w:t xml:space="preserve">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w:t>
      </w:r>
    </w:p>
    <w:p w:rsidR="00104BF3" w:rsidRDefault="00104BF3" w:rsidP="00104BF3">
      <w:pPr>
        <w:jc w:val="both"/>
      </w:pPr>
      <w:r>
        <w:tab/>
        <w:t>К аморальным проступкам могут быть отнесены: рукоприкладство по отношению к детям, нарушение общественного порядка, в том числе и не по месту работы, и другие нарушения норм морали, явно не соответствующие социальному статусу педагога.</w:t>
      </w:r>
    </w:p>
    <w:p w:rsidR="00DB0666" w:rsidRDefault="00DB0666" w:rsidP="00104BF3">
      <w:pPr>
        <w:jc w:val="both"/>
      </w:pPr>
      <w:r>
        <w:t>Дополнительными основаниями прекращения трудового договора с педагогическим работником являются:</w:t>
      </w:r>
    </w:p>
    <w:p w:rsidR="00DB0666" w:rsidRDefault="00DB0666" w:rsidP="00104BF3">
      <w:pPr>
        <w:jc w:val="both"/>
      </w:pPr>
      <w:r>
        <w:t>1)повторное в течение одного года грубое нарушение устава организации, осуществляющей образовательную деятельность;</w:t>
      </w:r>
    </w:p>
    <w:p w:rsidR="00DB0666" w:rsidRDefault="00DB0666" w:rsidP="00104BF3">
      <w:pPr>
        <w:jc w:val="both"/>
      </w:pPr>
      <w:r>
        <w:t>2)применение, в том числе однократное, методов воспитания, связанных с физическим и (или) психическим насилием над личностью обучающегося, воспитанника в соответствии со статьей 336 ТК РФ.</w:t>
      </w:r>
    </w:p>
    <w:p w:rsidR="00104BF3" w:rsidRDefault="00104BF3" w:rsidP="00104BF3">
      <w:pPr>
        <w:jc w:val="both"/>
        <w:rPr>
          <w:sz w:val="24"/>
          <w:szCs w:val="26"/>
        </w:rPr>
      </w:pPr>
      <w:r>
        <w:tab/>
      </w:r>
      <w:r>
        <w:tab/>
      </w:r>
      <w:r>
        <w:tab/>
      </w:r>
    </w:p>
    <w:p w:rsidR="008241F3" w:rsidRDefault="008241F3" w:rsidP="00104BF3">
      <w:pPr>
        <w:jc w:val="both"/>
        <w:rPr>
          <w:sz w:val="24"/>
          <w:szCs w:val="26"/>
        </w:rPr>
      </w:pPr>
    </w:p>
    <w:p w:rsidR="008241F3" w:rsidRDefault="008241F3" w:rsidP="00104BF3">
      <w:pPr>
        <w:jc w:val="both"/>
        <w:rPr>
          <w:sz w:val="24"/>
          <w:szCs w:val="26"/>
        </w:rPr>
      </w:pPr>
    </w:p>
    <w:p w:rsidR="00104BF3" w:rsidRDefault="00104BF3" w:rsidP="00104BF3">
      <w:pPr>
        <w:shd w:val="clear" w:color="auto" w:fill="FFFFFF"/>
        <w:jc w:val="both"/>
        <w:rPr>
          <w:b/>
          <w:bCs/>
          <w:spacing w:val="-2"/>
          <w:szCs w:val="28"/>
        </w:rPr>
      </w:pPr>
      <w:r>
        <w:rPr>
          <w:b/>
          <w:bCs/>
          <w:spacing w:val="-2"/>
          <w:szCs w:val="28"/>
        </w:rPr>
        <w:tab/>
        <w:t>8. Охрана труда</w:t>
      </w:r>
    </w:p>
    <w:p w:rsidR="00104BF3" w:rsidRDefault="00104BF3" w:rsidP="00104BF3">
      <w:pPr>
        <w:shd w:val="clear" w:color="auto" w:fill="FFFFFF"/>
        <w:jc w:val="both"/>
        <w:rPr>
          <w:b/>
          <w:bCs/>
          <w:spacing w:val="-2"/>
          <w:szCs w:val="28"/>
        </w:rPr>
      </w:pPr>
    </w:p>
    <w:p w:rsidR="00AB018C" w:rsidRDefault="00104BF3" w:rsidP="00104BF3">
      <w:pPr>
        <w:shd w:val="clear" w:color="auto" w:fill="FFFFFF"/>
        <w:jc w:val="both"/>
        <w:rPr>
          <w:szCs w:val="28"/>
        </w:rPr>
      </w:pPr>
      <w:r>
        <w:rPr>
          <w:b/>
          <w:bCs/>
          <w:spacing w:val="-2"/>
          <w:szCs w:val="28"/>
        </w:rPr>
        <w:tab/>
      </w:r>
      <w:r>
        <w:rPr>
          <w:spacing w:val="-2"/>
          <w:szCs w:val="28"/>
        </w:rPr>
        <w:t>8.1. В целях предупреждения несчастных случаев и профессиональных заболеваний работники должны строго выполнять общие и специальные предписания по охране труда</w:t>
      </w:r>
      <w:r>
        <w:rPr>
          <w:spacing w:val="-3"/>
          <w:szCs w:val="28"/>
        </w:rPr>
        <w:t xml:space="preserve">, охране жизни и здоровья детей, действующие для данного </w:t>
      </w:r>
      <w:r w:rsidR="002859D5">
        <w:rPr>
          <w:szCs w:val="28"/>
        </w:rPr>
        <w:t xml:space="preserve">МДОУ «Детский сад </w:t>
      </w:r>
      <w:r w:rsidR="00654D13">
        <w:rPr>
          <w:szCs w:val="28"/>
        </w:rPr>
        <w:t>комбинированного</w:t>
      </w:r>
      <w:r w:rsidR="002859D5">
        <w:rPr>
          <w:szCs w:val="28"/>
        </w:rPr>
        <w:t xml:space="preserve"> вида № 127 «Карамелька» </w:t>
      </w:r>
    </w:p>
    <w:p w:rsidR="00104BF3" w:rsidRDefault="002859D5" w:rsidP="00104BF3">
      <w:pPr>
        <w:shd w:val="clear" w:color="auto" w:fill="FFFFFF"/>
        <w:jc w:val="both"/>
        <w:rPr>
          <w:spacing w:val="-2"/>
          <w:szCs w:val="28"/>
        </w:rPr>
      </w:pPr>
      <w:r>
        <w:rPr>
          <w:szCs w:val="28"/>
        </w:rPr>
        <w:t>г. Саратова</w:t>
      </w:r>
      <w:r w:rsidR="00104BF3">
        <w:rPr>
          <w:spacing w:val="-1"/>
          <w:szCs w:val="28"/>
        </w:rPr>
        <w:t xml:space="preserve"> их нарушение влечет за собой применение </w:t>
      </w:r>
      <w:r w:rsidR="00104BF3">
        <w:rPr>
          <w:spacing w:val="-2"/>
          <w:szCs w:val="28"/>
        </w:rPr>
        <w:t>дисциплинарных мер взыскания, предусмотренных в главе 7 настоящих правил.</w:t>
      </w:r>
    </w:p>
    <w:p w:rsidR="00104BF3" w:rsidRDefault="00104BF3" w:rsidP="00104BF3">
      <w:pPr>
        <w:shd w:val="clear" w:color="auto" w:fill="FFFFFF"/>
        <w:jc w:val="both"/>
        <w:rPr>
          <w:szCs w:val="28"/>
        </w:rPr>
      </w:pPr>
      <w:r>
        <w:rPr>
          <w:spacing w:val="-2"/>
          <w:szCs w:val="28"/>
        </w:rPr>
        <w:tab/>
      </w:r>
      <w:r>
        <w:rPr>
          <w:spacing w:val="-1"/>
          <w:szCs w:val="28"/>
        </w:rPr>
        <w:t>8.2. Руководитель обязан проводить аттестацию рабочих мест по условиям труда с последующей сертификацией организации работ по охране труда, выполнять предписания по охране труда</w:t>
      </w:r>
      <w:r>
        <w:rPr>
          <w:spacing w:val="-3"/>
          <w:szCs w:val="28"/>
        </w:rPr>
        <w:t xml:space="preserve">, относящиеся к работе, выполняемой подчиненными лицами, и </w:t>
      </w:r>
      <w:r>
        <w:rPr>
          <w:szCs w:val="28"/>
        </w:rPr>
        <w:t xml:space="preserve">контролировать реализацию таких предписаний. </w:t>
      </w:r>
    </w:p>
    <w:p w:rsidR="00104BF3" w:rsidRDefault="00104BF3" w:rsidP="00104BF3">
      <w:pPr>
        <w:shd w:val="clear" w:color="auto" w:fill="FFFFFF"/>
        <w:jc w:val="both"/>
        <w:rPr>
          <w:szCs w:val="28"/>
        </w:rPr>
      </w:pPr>
    </w:p>
    <w:p w:rsidR="00104BF3" w:rsidRDefault="00104BF3" w:rsidP="00104BF3">
      <w:pPr>
        <w:shd w:val="clear" w:color="auto" w:fill="FFFFFF"/>
        <w:jc w:val="both"/>
        <w:rPr>
          <w:szCs w:val="28"/>
        </w:rPr>
      </w:pPr>
    </w:p>
    <w:p w:rsidR="00104BF3" w:rsidRDefault="00104BF3"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651E04" w:rsidRDefault="00651E04" w:rsidP="00104BF3">
      <w:pPr>
        <w:shd w:val="clear" w:color="auto" w:fill="FFFFFF"/>
        <w:jc w:val="both"/>
        <w:rPr>
          <w:szCs w:val="28"/>
        </w:rPr>
      </w:pPr>
    </w:p>
    <w:p w:rsidR="005C3E3E" w:rsidRDefault="005C3E3E" w:rsidP="005C3E3E">
      <w:pPr>
        <w:shd w:val="clear" w:color="auto" w:fill="FFFFFF"/>
        <w:rPr>
          <w:szCs w:val="28"/>
        </w:rPr>
      </w:pPr>
    </w:p>
    <w:p w:rsidR="00104BF3" w:rsidRPr="00FB395A" w:rsidRDefault="00104BF3" w:rsidP="005C3E3E">
      <w:pPr>
        <w:shd w:val="clear" w:color="auto" w:fill="FFFFFF"/>
        <w:jc w:val="right"/>
        <w:rPr>
          <w:b/>
          <w:spacing w:val="-10"/>
          <w:sz w:val="20"/>
          <w:szCs w:val="20"/>
        </w:rPr>
      </w:pPr>
      <w:r w:rsidRPr="00FB395A">
        <w:rPr>
          <w:b/>
          <w:spacing w:val="-10"/>
          <w:sz w:val="20"/>
          <w:szCs w:val="20"/>
        </w:rPr>
        <w:t>Приложение 1</w:t>
      </w:r>
    </w:p>
    <w:p w:rsidR="00104BF3" w:rsidRPr="00FB395A" w:rsidRDefault="00104BF3" w:rsidP="00104BF3">
      <w:pPr>
        <w:shd w:val="clear" w:color="auto" w:fill="FFFFFF"/>
        <w:jc w:val="right"/>
        <w:rPr>
          <w:bCs/>
          <w:i/>
          <w:spacing w:val="-2"/>
          <w:sz w:val="20"/>
          <w:szCs w:val="20"/>
        </w:rPr>
      </w:pPr>
      <w:r w:rsidRPr="00FB395A">
        <w:rPr>
          <w:i/>
          <w:spacing w:val="-10"/>
          <w:sz w:val="20"/>
          <w:szCs w:val="20"/>
        </w:rPr>
        <w:t>К</w:t>
      </w:r>
      <w:r w:rsidR="00654D13">
        <w:rPr>
          <w:bCs/>
          <w:i/>
          <w:spacing w:val="-2"/>
          <w:sz w:val="20"/>
          <w:szCs w:val="20"/>
        </w:rPr>
        <w:t xml:space="preserve"> п</w:t>
      </w:r>
      <w:r w:rsidRPr="00FB395A">
        <w:rPr>
          <w:bCs/>
          <w:i/>
          <w:spacing w:val="-2"/>
          <w:sz w:val="20"/>
          <w:szCs w:val="20"/>
        </w:rPr>
        <w:t xml:space="preserve">равилам внутреннего трудового распорядка </w:t>
      </w:r>
    </w:p>
    <w:p w:rsidR="00715004" w:rsidRPr="00FB395A" w:rsidRDefault="00104BF3" w:rsidP="002859D5">
      <w:pPr>
        <w:shd w:val="clear" w:color="auto" w:fill="FFFFFF"/>
        <w:jc w:val="right"/>
        <w:rPr>
          <w:i/>
          <w:sz w:val="20"/>
          <w:szCs w:val="20"/>
        </w:rPr>
      </w:pPr>
      <w:r w:rsidRPr="00FB395A">
        <w:rPr>
          <w:bCs/>
          <w:i/>
          <w:spacing w:val="-2"/>
          <w:sz w:val="20"/>
          <w:szCs w:val="20"/>
        </w:rPr>
        <w:t xml:space="preserve">для работников </w:t>
      </w:r>
      <w:r w:rsidR="002859D5" w:rsidRPr="00FB395A">
        <w:rPr>
          <w:i/>
          <w:sz w:val="20"/>
          <w:szCs w:val="20"/>
        </w:rPr>
        <w:t xml:space="preserve">МДОУ «Детский сад </w:t>
      </w:r>
    </w:p>
    <w:p w:rsidR="00715004" w:rsidRPr="00FB395A" w:rsidRDefault="00654D13" w:rsidP="002859D5">
      <w:pPr>
        <w:shd w:val="clear" w:color="auto" w:fill="FFFFFF"/>
        <w:jc w:val="right"/>
        <w:rPr>
          <w:i/>
          <w:sz w:val="20"/>
          <w:szCs w:val="20"/>
        </w:rPr>
      </w:pPr>
      <w:r>
        <w:rPr>
          <w:i/>
          <w:sz w:val="20"/>
          <w:szCs w:val="20"/>
        </w:rPr>
        <w:t>комбинированного</w:t>
      </w:r>
      <w:r w:rsidR="002859D5" w:rsidRPr="00FB395A">
        <w:rPr>
          <w:i/>
          <w:sz w:val="20"/>
          <w:szCs w:val="20"/>
        </w:rPr>
        <w:t xml:space="preserve"> вида № 127 </w:t>
      </w:r>
    </w:p>
    <w:p w:rsidR="00104BF3" w:rsidRPr="00FB395A" w:rsidRDefault="002859D5" w:rsidP="002859D5">
      <w:pPr>
        <w:shd w:val="clear" w:color="auto" w:fill="FFFFFF"/>
        <w:jc w:val="right"/>
        <w:rPr>
          <w:i/>
          <w:spacing w:val="-10"/>
          <w:sz w:val="20"/>
          <w:szCs w:val="20"/>
        </w:rPr>
      </w:pPr>
      <w:r w:rsidRPr="00FB395A">
        <w:rPr>
          <w:i/>
          <w:sz w:val="20"/>
          <w:szCs w:val="20"/>
        </w:rPr>
        <w:t>«Карамелька» г. Саратова</w:t>
      </w:r>
    </w:p>
    <w:p w:rsidR="00104BF3" w:rsidRDefault="00104BF3" w:rsidP="00104BF3">
      <w:pPr>
        <w:shd w:val="clear" w:color="auto" w:fill="FFFFFF"/>
        <w:jc w:val="right"/>
        <w:rPr>
          <w:i/>
          <w:spacing w:val="-10"/>
          <w:sz w:val="16"/>
          <w:szCs w:val="16"/>
        </w:rPr>
      </w:pPr>
    </w:p>
    <w:p w:rsidR="00104BF3" w:rsidRDefault="00104BF3" w:rsidP="00104BF3">
      <w:pPr>
        <w:shd w:val="clear" w:color="auto" w:fill="FFFFFF"/>
        <w:jc w:val="right"/>
        <w:rPr>
          <w:i/>
          <w:spacing w:val="-10"/>
          <w:sz w:val="16"/>
          <w:szCs w:val="16"/>
        </w:rPr>
      </w:pPr>
    </w:p>
    <w:p w:rsidR="00104BF3" w:rsidRDefault="00104BF3" w:rsidP="00104BF3">
      <w:pPr>
        <w:shd w:val="clear" w:color="auto" w:fill="FFFFFF"/>
        <w:jc w:val="center"/>
        <w:rPr>
          <w:b/>
          <w:spacing w:val="-10"/>
          <w:szCs w:val="28"/>
        </w:rPr>
      </w:pPr>
      <w:r>
        <w:rPr>
          <w:b/>
          <w:spacing w:val="-10"/>
          <w:szCs w:val="28"/>
        </w:rPr>
        <w:t>График работы</w:t>
      </w:r>
    </w:p>
    <w:p w:rsidR="00104BF3" w:rsidRDefault="00104BF3" w:rsidP="00715004">
      <w:pPr>
        <w:shd w:val="clear" w:color="auto" w:fill="FFFFFF"/>
        <w:jc w:val="center"/>
        <w:rPr>
          <w:b/>
          <w:spacing w:val="-10"/>
          <w:szCs w:val="28"/>
        </w:rPr>
      </w:pPr>
      <w:r>
        <w:rPr>
          <w:b/>
          <w:spacing w:val="-10"/>
          <w:szCs w:val="28"/>
        </w:rPr>
        <w:t xml:space="preserve">сотрудников </w:t>
      </w:r>
      <w:r w:rsidR="00715004" w:rsidRPr="00715004">
        <w:rPr>
          <w:b/>
          <w:szCs w:val="28"/>
        </w:rPr>
        <w:t xml:space="preserve">МДОУ «Детский сад </w:t>
      </w:r>
      <w:r w:rsidR="00654D13">
        <w:rPr>
          <w:b/>
          <w:szCs w:val="28"/>
        </w:rPr>
        <w:t>комбинированного</w:t>
      </w:r>
      <w:r w:rsidR="00715004" w:rsidRPr="00715004">
        <w:rPr>
          <w:b/>
          <w:szCs w:val="28"/>
        </w:rPr>
        <w:t xml:space="preserve"> вида № 127 «Карамелька» г. Саратова</w:t>
      </w:r>
    </w:p>
    <w:p w:rsidR="00104BF3" w:rsidRDefault="00104BF3" w:rsidP="00104BF3">
      <w:pPr>
        <w:shd w:val="clear" w:color="auto" w:fill="FFFFFF"/>
        <w:jc w:val="center"/>
        <w:rPr>
          <w:b/>
          <w:spacing w:val="-10"/>
          <w:szCs w:val="28"/>
        </w:rPr>
      </w:pPr>
    </w:p>
    <w:tbl>
      <w:tblPr>
        <w:tblW w:w="9781" w:type="dxa"/>
        <w:tblInd w:w="108" w:type="dxa"/>
        <w:tblLayout w:type="fixed"/>
        <w:tblLook w:val="0000" w:firstRow="0" w:lastRow="0" w:firstColumn="0" w:lastColumn="0" w:noHBand="0" w:noVBand="0"/>
      </w:tblPr>
      <w:tblGrid>
        <w:gridCol w:w="2552"/>
        <w:gridCol w:w="850"/>
        <w:gridCol w:w="284"/>
        <w:gridCol w:w="992"/>
        <w:gridCol w:w="2976"/>
        <w:gridCol w:w="2127"/>
      </w:tblGrid>
      <w:tr w:rsidR="00104BF3" w:rsidTr="00715004">
        <w:trPr>
          <w:trHeight w:val="162"/>
        </w:trPr>
        <w:tc>
          <w:tcPr>
            <w:tcW w:w="2552" w:type="dxa"/>
            <w:tcBorders>
              <w:top w:val="single" w:sz="4" w:space="0" w:color="000000"/>
              <w:left w:val="single" w:sz="4" w:space="0" w:color="000000"/>
              <w:bottom w:val="single" w:sz="4" w:space="0" w:color="000000"/>
            </w:tcBorders>
            <w:shd w:val="clear" w:color="auto" w:fill="auto"/>
            <w:vAlign w:val="center"/>
          </w:tcPr>
          <w:p w:rsidR="00104BF3" w:rsidRPr="00FB395A" w:rsidRDefault="00104BF3" w:rsidP="002859D5">
            <w:pPr>
              <w:snapToGrid w:val="0"/>
              <w:jc w:val="center"/>
              <w:rPr>
                <w:b/>
                <w:i/>
                <w:sz w:val="20"/>
                <w:szCs w:val="20"/>
              </w:rPr>
            </w:pPr>
            <w:r w:rsidRPr="00FB395A">
              <w:rPr>
                <w:b/>
                <w:i/>
                <w:sz w:val="20"/>
                <w:szCs w:val="20"/>
              </w:rPr>
              <w:t>Должность</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04BF3" w:rsidRPr="00FB395A" w:rsidRDefault="00104BF3" w:rsidP="002859D5">
            <w:pPr>
              <w:snapToGrid w:val="0"/>
              <w:jc w:val="center"/>
              <w:rPr>
                <w:b/>
                <w:i/>
                <w:sz w:val="20"/>
                <w:szCs w:val="20"/>
              </w:rPr>
            </w:pPr>
            <w:r w:rsidRPr="00FB395A">
              <w:rPr>
                <w:b/>
                <w:i/>
                <w:sz w:val="20"/>
                <w:szCs w:val="20"/>
              </w:rPr>
              <w:t>Шт. единица</w:t>
            </w:r>
          </w:p>
        </w:tc>
        <w:tc>
          <w:tcPr>
            <w:tcW w:w="992" w:type="dxa"/>
            <w:tcBorders>
              <w:top w:val="single" w:sz="4" w:space="0" w:color="000000"/>
              <w:left w:val="single" w:sz="4" w:space="0" w:color="000000"/>
              <w:bottom w:val="single" w:sz="4" w:space="0" w:color="000000"/>
            </w:tcBorders>
            <w:shd w:val="clear" w:color="auto" w:fill="auto"/>
            <w:vAlign w:val="center"/>
          </w:tcPr>
          <w:p w:rsidR="00104BF3" w:rsidRPr="00FB395A" w:rsidRDefault="00104BF3" w:rsidP="002859D5">
            <w:pPr>
              <w:snapToGrid w:val="0"/>
              <w:jc w:val="center"/>
              <w:rPr>
                <w:b/>
                <w:i/>
                <w:sz w:val="20"/>
                <w:szCs w:val="20"/>
              </w:rPr>
            </w:pPr>
            <w:r w:rsidRPr="00FB395A">
              <w:rPr>
                <w:b/>
                <w:i/>
                <w:sz w:val="20"/>
                <w:szCs w:val="20"/>
              </w:rPr>
              <w:t>Часы в неделю</w:t>
            </w:r>
          </w:p>
        </w:tc>
        <w:tc>
          <w:tcPr>
            <w:tcW w:w="2976" w:type="dxa"/>
            <w:tcBorders>
              <w:top w:val="single" w:sz="4" w:space="0" w:color="000000"/>
              <w:left w:val="single" w:sz="4" w:space="0" w:color="000000"/>
              <w:bottom w:val="single" w:sz="4" w:space="0" w:color="000000"/>
            </w:tcBorders>
            <w:shd w:val="clear" w:color="auto" w:fill="auto"/>
            <w:vAlign w:val="center"/>
          </w:tcPr>
          <w:p w:rsidR="00104BF3" w:rsidRPr="00FB395A" w:rsidRDefault="00104BF3" w:rsidP="002859D5">
            <w:pPr>
              <w:snapToGrid w:val="0"/>
              <w:jc w:val="center"/>
              <w:rPr>
                <w:b/>
                <w:i/>
                <w:sz w:val="20"/>
                <w:szCs w:val="20"/>
              </w:rPr>
            </w:pPr>
            <w:r w:rsidRPr="00FB395A">
              <w:rPr>
                <w:b/>
                <w:i/>
                <w:sz w:val="20"/>
                <w:szCs w:val="20"/>
              </w:rPr>
              <w:t>График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BF3" w:rsidRPr="00FB395A" w:rsidRDefault="00104BF3" w:rsidP="002859D5">
            <w:pPr>
              <w:snapToGrid w:val="0"/>
              <w:jc w:val="center"/>
              <w:rPr>
                <w:b/>
                <w:i/>
                <w:sz w:val="20"/>
                <w:szCs w:val="20"/>
              </w:rPr>
            </w:pPr>
            <w:r w:rsidRPr="00FB395A">
              <w:rPr>
                <w:b/>
                <w:i/>
                <w:sz w:val="20"/>
                <w:szCs w:val="20"/>
              </w:rPr>
              <w:t>Перерыв на обед</w:t>
            </w:r>
          </w:p>
        </w:tc>
      </w:tr>
      <w:tr w:rsidR="00104BF3" w:rsidTr="00715004">
        <w:trPr>
          <w:trHeight w:val="162"/>
        </w:trPr>
        <w:tc>
          <w:tcPr>
            <w:tcW w:w="2552" w:type="dxa"/>
            <w:tcBorders>
              <w:top w:val="single" w:sz="4" w:space="0" w:color="000000"/>
              <w:left w:val="single" w:sz="4" w:space="0" w:color="000000"/>
              <w:bottom w:val="single" w:sz="4" w:space="0" w:color="000000"/>
            </w:tcBorders>
            <w:shd w:val="clear" w:color="auto" w:fill="auto"/>
            <w:vAlign w:val="center"/>
          </w:tcPr>
          <w:p w:rsidR="00104BF3" w:rsidRPr="00FB395A" w:rsidRDefault="00104BF3" w:rsidP="002859D5">
            <w:pPr>
              <w:snapToGrid w:val="0"/>
              <w:jc w:val="center"/>
              <w:rPr>
                <w:b/>
                <w:sz w:val="20"/>
                <w:szCs w:val="20"/>
              </w:rPr>
            </w:pPr>
            <w:r w:rsidRPr="00FB395A">
              <w:rPr>
                <w:b/>
                <w:sz w:val="20"/>
                <w:szCs w:val="20"/>
              </w:rPr>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04BF3" w:rsidRPr="00FB395A" w:rsidRDefault="00104BF3" w:rsidP="002859D5">
            <w:pPr>
              <w:snapToGrid w:val="0"/>
              <w:jc w:val="center"/>
              <w:rPr>
                <w:b/>
                <w:sz w:val="20"/>
                <w:szCs w:val="20"/>
              </w:rPr>
            </w:pPr>
            <w:r w:rsidRPr="00FB395A">
              <w:rPr>
                <w:b/>
                <w:sz w:val="20"/>
                <w:szCs w:val="20"/>
              </w:rPr>
              <w:t>2</w:t>
            </w:r>
          </w:p>
        </w:tc>
        <w:tc>
          <w:tcPr>
            <w:tcW w:w="992" w:type="dxa"/>
            <w:tcBorders>
              <w:top w:val="single" w:sz="4" w:space="0" w:color="000000"/>
              <w:left w:val="single" w:sz="4" w:space="0" w:color="000000"/>
              <w:bottom w:val="single" w:sz="4" w:space="0" w:color="000000"/>
            </w:tcBorders>
            <w:shd w:val="clear" w:color="auto" w:fill="auto"/>
            <w:vAlign w:val="center"/>
          </w:tcPr>
          <w:p w:rsidR="00104BF3" w:rsidRPr="00FB395A" w:rsidRDefault="00104BF3" w:rsidP="002859D5">
            <w:pPr>
              <w:snapToGrid w:val="0"/>
              <w:jc w:val="center"/>
              <w:rPr>
                <w:b/>
                <w:sz w:val="20"/>
                <w:szCs w:val="20"/>
              </w:rPr>
            </w:pPr>
            <w:r w:rsidRPr="00FB395A">
              <w:rPr>
                <w:b/>
                <w:sz w:val="20"/>
                <w:szCs w:val="20"/>
              </w:rPr>
              <w:t>3</w:t>
            </w:r>
          </w:p>
        </w:tc>
        <w:tc>
          <w:tcPr>
            <w:tcW w:w="2976" w:type="dxa"/>
            <w:tcBorders>
              <w:top w:val="single" w:sz="4" w:space="0" w:color="000000"/>
              <w:left w:val="single" w:sz="4" w:space="0" w:color="000000"/>
              <w:bottom w:val="single" w:sz="4" w:space="0" w:color="000000"/>
            </w:tcBorders>
            <w:shd w:val="clear" w:color="auto" w:fill="auto"/>
            <w:vAlign w:val="center"/>
          </w:tcPr>
          <w:p w:rsidR="00104BF3" w:rsidRPr="00FB395A" w:rsidRDefault="00104BF3" w:rsidP="002859D5">
            <w:pPr>
              <w:snapToGrid w:val="0"/>
              <w:jc w:val="center"/>
              <w:rPr>
                <w:b/>
                <w:sz w:val="20"/>
                <w:szCs w:val="20"/>
              </w:rPr>
            </w:pPr>
            <w:r w:rsidRPr="00FB395A">
              <w:rPr>
                <w:b/>
                <w:sz w:val="20"/>
                <w:szCs w:val="2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BF3" w:rsidRPr="00FB395A" w:rsidRDefault="00104BF3" w:rsidP="002859D5">
            <w:pPr>
              <w:snapToGrid w:val="0"/>
              <w:jc w:val="center"/>
              <w:rPr>
                <w:b/>
                <w:sz w:val="20"/>
                <w:szCs w:val="20"/>
              </w:rPr>
            </w:pPr>
            <w:r w:rsidRPr="00FB395A">
              <w:rPr>
                <w:b/>
                <w:sz w:val="20"/>
                <w:szCs w:val="20"/>
              </w:rPr>
              <w:t>5</w:t>
            </w:r>
          </w:p>
        </w:tc>
      </w:tr>
      <w:tr w:rsidR="00104BF3" w:rsidTr="00715004">
        <w:trPr>
          <w:trHeight w:val="162"/>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04BF3" w:rsidRPr="00B37C84" w:rsidRDefault="00104BF3" w:rsidP="002859D5">
            <w:pPr>
              <w:snapToGrid w:val="0"/>
              <w:jc w:val="center"/>
              <w:rPr>
                <w:b/>
                <w:i/>
                <w:sz w:val="24"/>
                <w:u w:val="single"/>
              </w:rPr>
            </w:pPr>
            <w:r w:rsidRPr="00B37C84">
              <w:rPr>
                <w:b/>
                <w:i/>
                <w:sz w:val="24"/>
                <w:u w:val="single"/>
              </w:rPr>
              <w:t>Руководящий персонал:</w:t>
            </w:r>
          </w:p>
        </w:tc>
      </w:tr>
      <w:tr w:rsidR="00104BF3" w:rsidTr="00FB395A">
        <w:trPr>
          <w:trHeight w:val="1629"/>
        </w:trPr>
        <w:tc>
          <w:tcPr>
            <w:tcW w:w="2552" w:type="dxa"/>
            <w:tcBorders>
              <w:top w:val="single" w:sz="4" w:space="0" w:color="000000"/>
              <w:left w:val="single" w:sz="4" w:space="0" w:color="000000"/>
              <w:bottom w:val="single" w:sz="4" w:space="0" w:color="000000"/>
            </w:tcBorders>
            <w:shd w:val="clear" w:color="auto" w:fill="auto"/>
            <w:vAlign w:val="center"/>
          </w:tcPr>
          <w:p w:rsidR="00104BF3" w:rsidRPr="00715004" w:rsidRDefault="00104BF3" w:rsidP="002859D5">
            <w:pPr>
              <w:snapToGrid w:val="0"/>
              <w:jc w:val="center"/>
              <w:rPr>
                <w:sz w:val="24"/>
              </w:rPr>
            </w:pPr>
            <w:r w:rsidRPr="00715004">
              <w:rPr>
                <w:sz w:val="24"/>
              </w:rPr>
              <w:t>Заведующий</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104BF3" w:rsidRPr="00715004" w:rsidRDefault="00104BF3" w:rsidP="002859D5">
            <w:pPr>
              <w:snapToGrid w:val="0"/>
              <w:jc w:val="center"/>
              <w:rPr>
                <w:sz w:val="24"/>
              </w:rPr>
            </w:pPr>
            <w:r w:rsidRPr="00715004">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104BF3" w:rsidRPr="00715004" w:rsidRDefault="00104BF3" w:rsidP="002859D5">
            <w:pPr>
              <w:snapToGrid w:val="0"/>
              <w:jc w:val="center"/>
              <w:rPr>
                <w:sz w:val="24"/>
              </w:rPr>
            </w:pPr>
            <w:r w:rsidRPr="00715004">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104BF3" w:rsidRPr="00715004" w:rsidRDefault="00104BF3" w:rsidP="002859D5">
            <w:pPr>
              <w:snapToGrid w:val="0"/>
              <w:jc w:val="center"/>
              <w:rPr>
                <w:sz w:val="24"/>
                <w:vertAlign w:val="superscript"/>
              </w:rPr>
            </w:pPr>
            <w:r w:rsidRPr="00715004">
              <w:rPr>
                <w:sz w:val="24"/>
              </w:rPr>
              <w:t>с 8</w:t>
            </w:r>
            <w:r w:rsidRPr="00715004">
              <w:rPr>
                <w:sz w:val="24"/>
                <w:vertAlign w:val="superscript"/>
              </w:rPr>
              <w:t>00</w:t>
            </w:r>
            <w:r w:rsidRPr="00715004">
              <w:rPr>
                <w:sz w:val="24"/>
              </w:rPr>
              <w:t>до 17</w:t>
            </w:r>
            <w:r w:rsidRPr="00715004">
              <w:rPr>
                <w:sz w:val="24"/>
                <w:vertAlign w:val="superscript"/>
              </w:rPr>
              <w:t>00</w:t>
            </w:r>
          </w:p>
          <w:p w:rsidR="00104BF3" w:rsidRPr="00715004" w:rsidRDefault="00EE730D" w:rsidP="002859D5">
            <w:pPr>
              <w:jc w:val="center"/>
              <w:rPr>
                <w:sz w:val="20"/>
                <w:szCs w:val="20"/>
              </w:rPr>
            </w:pPr>
            <w:r>
              <w:rPr>
                <w:sz w:val="20"/>
                <w:szCs w:val="20"/>
              </w:rPr>
              <w:t>+ н</w:t>
            </w:r>
            <w:r w:rsidR="00104BF3" w:rsidRPr="00715004">
              <w:rPr>
                <w:sz w:val="20"/>
                <w:szCs w:val="20"/>
              </w:rPr>
              <w:t>енормированный рабочий день</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BF3" w:rsidRPr="00715004" w:rsidRDefault="00104BF3" w:rsidP="002859D5">
            <w:pPr>
              <w:snapToGrid w:val="0"/>
              <w:jc w:val="center"/>
              <w:rPr>
                <w:sz w:val="20"/>
                <w:szCs w:val="20"/>
                <w:vertAlign w:val="superscript"/>
              </w:rPr>
            </w:pPr>
            <w:r w:rsidRPr="00715004">
              <w:rPr>
                <w:sz w:val="20"/>
                <w:szCs w:val="20"/>
              </w:rPr>
              <w:t>с 13</w:t>
            </w:r>
            <w:r w:rsidRPr="00715004">
              <w:rPr>
                <w:sz w:val="20"/>
                <w:szCs w:val="20"/>
                <w:vertAlign w:val="superscript"/>
              </w:rPr>
              <w:t>00</w:t>
            </w:r>
            <w:r w:rsidRPr="00715004">
              <w:rPr>
                <w:sz w:val="20"/>
                <w:szCs w:val="20"/>
              </w:rPr>
              <w:t>до 14</w:t>
            </w:r>
            <w:r w:rsidRPr="00715004">
              <w:rPr>
                <w:sz w:val="20"/>
                <w:szCs w:val="20"/>
                <w:vertAlign w:val="superscript"/>
              </w:rPr>
              <w:t>00</w:t>
            </w:r>
          </w:p>
          <w:p w:rsidR="00104BF3" w:rsidRPr="00715004" w:rsidRDefault="00104BF3" w:rsidP="00715004">
            <w:pPr>
              <w:jc w:val="center"/>
              <w:rPr>
                <w:sz w:val="24"/>
              </w:rPr>
            </w:pPr>
            <w:r w:rsidRPr="00715004">
              <w:rPr>
                <w:sz w:val="20"/>
                <w:szCs w:val="20"/>
              </w:rPr>
              <w:t>Дополнительно:10-15 минут через каждые 45-60 минут работы при работе на компьютере</w:t>
            </w:r>
          </w:p>
        </w:tc>
      </w:tr>
      <w:tr w:rsidR="00104BF3" w:rsidTr="00715004">
        <w:trPr>
          <w:trHeight w:val="162"/>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04BF3" w:rsidRPr="00B37C84" w:rsidRDefault="00104BF3" w:rsidP="002859D5">
            <w:pPr>
              <w:snapToGrid w:val="0"/>
              <w:jc w:val="center"/>
              <w:rPr>
                <w:b/>
                <w:i/>
                <w:sz w:val="24"/>
                <w:u w:val="single"/>
              </w:rPr>
            </w:pPr>
            <w:r w:rsidRPr="00B37C84">
              <w:rPr>
                <w:b/>
                <w:i/>
                <w:sz w:val="24"/>
                <w:u w:val="single"/>
              </w:rPr>
              <w:t>Педагогический персонал:</w:t>
            </w:r>
          </w:p>
        </w:tc>
      </w:tr>
      <w:tr w:rsidR="00651E04" w:rsidTr="00F87427">
        <w:trPr>
          <w:trHeight w:val="650"/>
        </w:trPr>
        <w:tc>
          <w:tcPr>
            <w:tcW w:w="2552"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sz w:val="24"/>
              </w:rPr>
            </w:pPr>
            <w:r w:rsidRPr="00715004">
              <w:rPr>
                <w:sz w:val="24"/>
              </w:rPr>
              <w:t>Старший воспитатель</w:t>
            </w:r>
          </w:p>
          <w:p w:rsidR="00651E04" w:rsidRPr="00715004" w:rsidRDefault="00651E04" w:rsidP="00715004">
            <w:pPr>
              <w:rPr>
                <w:sz w:val="24"/>
              </w:rPr>
            </w:pPr>
          </w:p>
        </w:tc>
        <w:tc>
          <w:tcPr>
            <w:tcW w:w="850"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sz w:val="24"/>
              </w:rPr>
            </w:pPr>
            <w:r w:rsidRPr="00715004">
              <w:rPr>
                <w:sz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sz w:val="24"/>
              </w:rPr>
            </w:pPr>
            <w:r w:rsidRPr="00715004">
              <w:rPr>
                <w:sz w:val="24"/>
              </w:rPr>
              <w:t>36</w:t>
            </w:r>
          </w:p>
        </w:tc>
        <w:tc>
          <w:tcPr>
            <w:tcW w:w="2976" w:type="dxa"/>
            <w:tcBorders>
              <w:top w:val="single" w:sz="4" w:space="0" w:color="000000"/>
              <w:left w:val="single" w:sz="4" w:space="0" w:color="000000"/>
              <w:bottom w:val="single" w:sz="4" w:space="0" w:color="auto"/>
            </w:tcBorders>
            <w:shd w:val="clear" w:color="auto" w:fill="auto"/>
            <w:vAlign w:val="center"/>
          </w:tcPr>
          <w:p w:rsidR="00EE730D" w:rsidRPr="00715004" w:rsidRDefault="00EE730D" w:rsidP="00EE730D">
            <w:pPr>
              <w:snapToGrid w:val="0"/>
              <w:jc w:val="center"/>
              <w:rPr>
                <w:sz w:val="24"/>
                <w:vertAlign w:val="superscript"/>
              </w:rPr>
            </w:pPr>
            <w:r w:rsidRPr="00715004">
              <w:rPr>
                <w:sz w:val="24"/>
              </w:rPr>
              <w:t>с 8</w:t>
            </w:r>
            <w:r w:rsidRPr="00715004">
              <w:rPr>
                <w:sz w:val="24"/>
                <w:vertAlign w:val="superscript"/>
              </w:rPr>
              <w:t>00</w:t>
            </w:r>
            <w:r w:rsidRPr="00715004">
              <w:rPr>
                <w:sz w:val="24"/>
              </w:rPr>
              <w:t>до 17</w:t>
            </w:r>
            <w:r w:rsidRPr="00715004">
              <w:rPr>
                <w:sz w:val="24"/>
                <w:vertAlign w:val="superscript"/>
              </w:rPr>
              <w:t>00</w:t>
            </w:r>
          </w:p>
          <w:p w:rsidR="00651E04" w:rsidRPr="00715004" w:rsidRDefault="00EE730D" w:rsidP="00EE730D">
            <w:pPr>
              <w:jc w:val="center"/>
              <w:rPr>
                <w:sz w:val="24"/>
                <w:vertAlign w:val="superscript"/>
              </w:rPr>
            </w:pPr>
            <w:r>
              <w:rPr>
                <w:sz w:val="20"/>
                <w:szCs w:val="20"/>
              </w:rPr>
              <w:t>+ н</w:t>
            </w:r>
            <w:r w:rsidRPr="00715004">
              <w:rPr>
                <w:sz w:val="20"/>
                <w:szCs w:val="20"/>
              </w:rPr>
              <w:t>енормированный рабочий день</w:t>
            </w:r>
          </w:p>
        </w:tc>
        <w:tc>
          <w:tcPr>
            <w:tcW w:w="2127" w:type="dxa"/>
            <w:vMerge w:val="restart"/>
            <w:tcBorders>
              <w:top w:val="single" w:sz="4" w:space="0" w:color="000000"/>
              <w:left w:val="single" w:sz="4" w:space="0" w:color="000000"/>
              <w:right w:val="single" w:sz="4" w:space="0" w:color="000000"/>
            </w:tcBorders>
            <w:shd w:val="clear" w:color="auto" w:fill="auto"/>
            <w:vAlign w:val="center"/>
          </w:tcPr>
          <w:p w:rsidR="00651E04" w:rsidRPr="00715004" w:rsidRDefault="00651E04" w:rsidP="002859D5">
            <w:pPr>
              <w:snapToGrid w:val="0"/>
              <w:jc w:val="center"/>
              <w:rPr>
                <w:sz w:val="20"/>
                <w:szCs w:val="20"/>
              </w:rPr>
            </w:pPr>
            <w:r w:rsidRPr="00715004">
              <w:rPr>
                <w:sz w:val="20"/>
                <w:szCs w:val="20"/>
              </w:rPr>
              <w:t>Дополнительно:10-15 минут через каждые 45-60 минут работы при работе на компьютере</w:t>
            </w:r>
          </w:p>
          <w:p w:rsidR="00651E04" w:rsidRDefault="00651E04" w:rsidP="002859D5">
            <w:pPr>
              <w:snapToGrid w:val="0"/>
              <w:jc w:val="center"/>
              <w:rPr>
                <w:bCs/>
                <w:color w:val="000000"/>
                <w:sz w:val="20"/>
                <w:szCs w:val="20"/>
              </w:rPr>
            </w:pPr>
          </w:p>
          <w:p w:rsidR="00651E04" w:rsidRDefault="00651E04" w:rsidP="002859D5">
            <w:pPr>
              <w:snapToGrid w:val="0"/>
              <w:jc w:val="center"/>
              <w:rPr>
                <w:bCs/>
                <w:color w:val="000000"/>
                <w:sz w:val="20"/>
                <w:szCs w:val="20"/>
              </w:rPr>
            </w:pPr>
          </w:p>
          <w:p w:rsidR="00651E04" w:rsidRPr="00B37C84" w:rsidRDefault="00651E04" w:rsidP="00B37C84">
            <w:pPr>
              <w:snapToGrid w:val="0"/>
              <w:jc w:val="center"/>
              <w:rPr>
                <w:bCs/>
                <w:color w:val="000000"/>
                <w:sz w:val="20"/>
                <w:szCs w:val="20"/>
              </w:rPr>
            </w:pPr>
            <w:r>
              <w:rPr>
                <w:bCs/>
                <w:color w:val="000000"/>
                <w:sz w:val="20"/>
                <w:szCs w:val="20"/>
              </w:rPr>
              <w:t>Для педагогов, выполняющих свои обязанности непрерывно в течение рабочего дня, перерыв для приема пищи не устанавливается (предоставляется возможность приема пищи в рабочее время)</w:t>
            </w:r>
          </w:p>
        </w:tc>
      </w:tr>
      <w:tr w:rsidR="00651E04" w:rsidTr="00F87427">
        <w:trPr>
          <w:trHeight w:val="560"/>
        </w:trPr>
        <w:tc>
          <w:tcPr>
            <w:tcW w:w="2552"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Педагог - психолог</w:t>
            </w:r>
          </w:p>
        </w:tc>
        <w:tc>
          <w:tcPr>
            <w:tcW w:w="850" w:type="dxa"/>
            <w:tcBorders>
              <w:top w:val="single" w:sz="4" w:space="0" w:color="000000"/>
              <w:left w:val="single" w:sz="4" w:space="0" w:color="000000"/>
              <w:bottom w:val="single" w:sz="4" w:space="0" w:color="000000"/>
            </w:tcBorders>
            <w:shd w:val="clear" w:color="auto" w:fill="auto"/>
            <w:vAlign w:val="center"/>
          </w:tcPr>
          <w:p w:rsidR="00651E04" w:rsidRPr="00715004" w:rsidRDefault="00FB395A" w:rsidP="00FA2C5D">
            <w:pPr>
              <w:snapToGrid w:val="0"/>
              <w:jc w:val="center"/>
              <w:rPr>
                <w:sz w:val="24"/>
              </w:rPr>
            </w:pPr>
            <w:r>
              <w:rPr>
                <w:sz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36</w:t>
            </w:r>
          </w:p>
        </w:tc>
        <w:tc>
          <w:tcPr>
            <w:tcW w:w="2976" w:type="dxa"/>
            <w:tcBorders>
              <w:top w:val="single" w:sz="4" w:space="0" w:color="000000"/>
              <w:left w:val="single" w:sz="4" w:space="0" w:color="000000"/>
              <w:bottom w:val="single" w:sz="4" w:space="0" w:color="auto"/>
            </w:tcBorders>
            <w:shd w:val="clear" w:color="auto" w:fill="auto"/>
            <w:vAlign w:val="center"/>
          </w:tcPr>
          <w:p w:rsidR="00651E04" w:rsidRPr="00B37C84" w:rsidRDefault="00651E04" w:rsidP="00B37C84">
            <w:pPr>
              <w:snapToGrid w:val="0"/>
              <w:jc w:val="center"/>
              <w:rPr>
                <w:i/>
                <w:sz w:val="24"/>
              </w:rPr>
            </w:pPr>
            <w:r w:rsidRPr="00715004">
              <w:rPr>
                <w:sz w:val="24"/>
              </w:rPr>
              <w:t>1 смена: с 8</w:t>
            </w:r>
            <w:r w:rsidRPr="00715004">
              <w:rPr>
                <w:sz w:val="24"/>
                <w:vertAlign w:val="superscript"/>
              </w:rPr>
              <w:t xml:space="preserve">00 </w:t>
            </w:r>
            <w:r w:rsidRPr="00715004">
              <w:rPr>
                <w:sz w:val="24"/>
              </w:rPr>
              <w:t>до 15</w:t>
            </w:r>
            <w:r w:rsidRPr="00715004">
              <w:rPr>
                <w:sz w:val="24"/>
                <w:vertAlign w:val="superscript"/>
              </w:rPr>
              <w:t>12</w:t>
            </w:r>
          </w:p>
          <w:p w:rsidR="00651E04" w:rsidRPr="00715004" w:rsidRDefault="00651E04" w:rsidP="00FA2C5D">
            <w:pPr>
              <w:jc w:val="center"/>
              <w:rPr>
                <w:sz w:val="24"/>
                <w:vertAlign w:val="superscript"/>
              </w:rPr>
            </w:pPr>
            <w:r w:rsidRPr="00715004">
              <w:rPr>
                <w:sz w:val="24"/>
              </w:rPr>
              <w:t>2 смена: с 11</w:t>
            </w:r>
            <w:r w:rsidRPr="00715004">
              <w:rPr>
                <w:sz w:val="24"/>
                <w:vertAlign w:val="superscript"/>
              </w:rPr>
              <w:t xml:space="preserve">48 </w:t>
            </w:r>
            <w:r w:rsidRPr="00715004">
              <w:rPr>
                <w:sz w:val="24"/>
              </w:rPr>
              <w:t>до 19</w:t>
            </w:r>
            <w:r w:rsidRPr="00715004">
              <w:rPr>
                <w:sz w:val="24"/>
                <w:vertAlign w:val="superscript"/>
              </w:rPr>
              <w:t>00</w:t>
            </w:r>
          </w:p>
        </w:tc>
        <w:tc>
          <w:tcPr>
            <w:tcW w:w="2127" w:type="dxa"/>
            <w:vMerge/>
            <w:tcBorders>
              <w:left w:val="single" w:sz="4" w:space="0" w:color="000000"/>
              <w:right w:val="single" w:sz="4" w:space="0" w:color="000000"/>
            </w:tcBorders>
            <w:shd w:val="clear" w:color="auto" w:fill="auto"/>
            <w:vAlign w:val="center"/>
          </w:tcPr>
          <w:p w:rsidR="00651E04" w:rsidRPr="00715004" w:rsidRDefault="00651E04" w:rsidP="002859D5">
            <w:pPr>
              <w:snapToGrid w:val="0"/>
              <w:jc w:val="center"/>
              <w:rPr>
                <w:sz w:val="20"/>
                <w:szCs w:val="20"/>
              </w:rPr>
            </w:pPr>
          </w:p>
        </w:tc>
      </w:tr>
      <w:tr w:rsidR="00651E04" w:rsidTr="00F87427">
        <w:trPr>
          <w:trHeight w:val="696"/>
        </w:trPr>
        <w:tc>
          <w:tcPr>
            <w:tcW w:w="2552"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Музыкальный руководитель</w:t>
            </w:r>
          </w:p>
        </w:tc>
        <w:tc>
          <w:tcPr>
            <w:tcW w:w="850"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24</w:t>
            </w:r>
          </w:p>
        </w:tc>
        <w:tc>
          <w:tcPr>
            <w:tcW w:w="2976" w:type="dxa"/>
            <w:tcBorders>
              <w:top w:val="single" w:sz="4" w:space="0" w:color="000000"/>
              <w:left w:val="single" w:sz="4" w:space="0" w:color="000000"/>
              <w:bottom w:val="single" w:sz="4" w:space="0" w:color="auto"/>
            </w:tcBorders>
            <w:shd w:val="clear" w:color="auto" w:fill="auto"/>
            <w:vAlign w:val="center"/>
          </w:tcPr>
          <w:p w:rsidR="00651E04" w:rsidRPr="00715004" w:rsidRDefault="00651E04" w:rsidP="00B37C84">
            <w:pPr>
              <w:jc w:val="center"/>
              <w:rPr>
                <w:sz w:val="24"/>
                <w:vertAlign w:val="superscript"/>
              </w:rPr>
            </w:pPr>
            <w:r w:rsidRPr="00715004">
              <w:rPr>
                <w:sz w:val="24"/>
              </w:rPr>
              <w:t>1 смена: с 8</w:t>
            </w:r>
            <w:r w:rsidRPr="00715004">
              <w:rPr>
                <w:sz w:val="24"/>
                <w:vertAlign w:val="superscript"/>
              </w:rPr>
              <w:t>00</w:t>
            </w:r>
            <w:r w:rsidRPr="00715004">
              <w:rPr>
                <w:sz w:val="24"/>
              </w:rPr>
              <w:t>до 12</w:t>
            </w:r>
            <w:r w:rsidRPr="00715004">
              <w:rPr>
                <w:sz w:val="24"/>
                <w:vertAlign w:val="superscript"/>
              </w:rPr>
              <w:t>48</w:t>
            </w:r>
          </w:p>
          <w:p w:rsidR="00651E04" w:rsidRPr="00715004" w:rsidRDefault="00651E04" w:rsidP="00FA2C5D">
            <w:pPr>
              <w:jc w:val="center"/>
              <w:rPr>
                <w:sz w:val="24"/>
                <w:vertAlign w:val="superscript"/>
              </w:rPr>
            </w:pPr>
            <w:r w:rsidRPr="00715004">
              <w:rPr>
                <w:sz w:val="24"/>
              </w:rPr>
              <w:t>2 смена: с 13</w:t>
            </w:r>
            <w:r w:rsidRPr="00715004">
              <w:rPr>
                <w:sz w:val="24"/>
                <w:vertAlign w:val="superscript"/>
              </w:rPr>
              <w:t>00</w:t>
            </w:r>
            <w:r w:rsidRPr="00715004">
              <w:rPr>
                <w:sz w:val="24"/>
              </w:rPr>
              <w:t>до 17</w:t>
            </w:r>
            <w:r w:rsidRPr="00715004">
              <w:rPr>
                <w:sz w:val="24"/>
                <w:vertAlign w:val="superscript"/>
              </w:rPr>
              <w:t>48</w:t>
            </w:r>
          </w:p>
        </w:tc>
        <w:tc>
          <w:tcPr>
            <w:tcW w:w="2127" w:type="dxa"/>
            <w:vMerge/>
            <w:tcBorders>
              <w:left w:val="single" w:sz="4" w:space="0" w:color="000000"/>
              <w:right w:val="single" w:sz="4" w:space="0" w:color="000000"/>
            </w:tcBorders>
            <w:shd w:val="clear" w:color="auto" w:fill="auto"/>
            <w:vAlign w:val="center"/>
          </w:tcPr>
          <w:p w:rsidR="00651E04" w:rsidRPr="00715004" w:rsidRDefault="00651E04" w:rsidP="002859D5">
            <w:pPr>
              <w:snapToGrid w:val="0"/>
              <w:jc w:val="center"/>
              <w:rPr>
                <w:sz w:val="20"/>
                <w:szCs w:val="20"/>
              </w:rPr>
            </w:pPr>
          </w:p>
        </w:tc>
      </w:tr>
      <w:tr w:rsidR="00651E04" w:rsidTr="00F87427">
        <w:trPr>
          <w:trHeight w:val="689"/>
        </w:trPr>
        <w:tc>
          <w:tcPr>
            <w:tcW w:w="2552"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Учитель - логопед</w:t>
            </w:r>
          </w:p>
        </w:tc>
        <w:tc>
          <w:tcPr>
            <w:tcW w:w="850"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20</w:t>
            </w:r>
          </w:p>
        </w:tc>
        <w:tc>
          <w:tcPr>
            <w:tcW w:w="2976" w:type="dxa"/>
            <w:tcBorders>
              <w:top w:val="single" w:sz="4" w:space="0" w:color="000000"/>
              <w:left w:val="single" w:sz="4" w:space="0" w:color="000000"/>
              <w:bottom w:val="single" w:sz="4" w:space="0" w:color="auto"/>
            </w:tcBorders>
            <w:shd w:val="clear" w:color="auto" w:fill="auto"/>
            <w:vAlign w:val="center"/>
          </w:tcPr>
          <w:p w:rsidR="00651E04" w:rsidRPr="00715004" w:rsidRDefault="00651E04" w:rsidP="00FA2C5D">
            <w:pPr>
              <w:snapToGrid w:val="0"/>
              <w:jc w:val="center"/>
              <w:rPr>
                <w:sz w:val="24"/>
                <w:vertAlign w:val="superscript"/>
              </w:rPr>
            </w:pPr>
            <w:r w:rsidRPr="00715004">
              <w:rPr>
                <w:sz w:val="24"/>
              </w:rPr>
              <w:t>1 смена: с 9</w:t>
            </w:r>
            <w:r w:rsidRPr="00715004">
              <w:rPr>
                <w:sz w:val="24"/>
                <w:vertAlign w:val="superscript"/>
              </w:rPr>
              <w:t xml:space="preserve">00 </w:t>
            </w:r>
            <w:r w:rsidRPr="00715004">
              <w:rPr>
                <w:sz w:val="24"/>
              </w:rPr>
              <w:t>до 13</w:t>
            </w:r>
            <w:r w:rsidRPr="00715004">
              <w:rPr>
                <w:sz w:val="24"/>
                <w:vertAlign w:val="superscript"/>
              </w:rPr>
              <w:t>00</w:t>
            </w:r>
          </w:p>
          <w:p w:rsidR="00651E04" w:rsidRPr="00715004" w:rsidRDefault="00651E04" w:rsidP="00FA2C5D">
            <w:pPr>
              <w:jc w:val="center"/>
              <w:rPr>
                <w:sz w:val="24"/>
                <w:vertAlign w:val="superscript"/>
              </w:rPr>
            </w:pPr>
            <w:r w:rsidRPr="00715004">
              <w:rPr>
                <w:sz w:val="24"/>
              </w:rPr>
              <w:t>2 смена: с 14</w:t>
            </w:r>
            <w:r w:rsidRPr="00715004">
              <w:rPr>
                <w:sz w:val="24"/>
                <w:vertAlign w:val="superscript"/>
              </w:rPr>
              <w:t xml:space="preserve">00 </w:t>
            </w:r>
            <w:r w:rsidRPr="00715004">
              <w:rPr>
                <w:sz w:val="24"/>
              </w:rPr>
              <w:t>до 18</w:t>
            </w:r>
            <w:r w:rsidRPr="00715004">
              <w:rPr>
                <w:sz w:val="24"/>
                <w:vertAlign w:val="superscript"/>
              </w:rPr>
              <w:t>00</w:t>
            </w:r>
          </w:p>
        </w:tc>
        <w:tc>
          <w:tcPr>
            <w:tcW w:w="2127" w:type="dxa"/>
            <w:vMerge/>
            <w:tcBorders>
              <w:left w:val="single" w:sz="4" w:space="0" w:color="000000"/>
              <w:right w:val="single" w:sz="4" w:space="0" w:color="000000"/>
            </w:tcBorders>
            <w:shd w:val="clear" w:color="auto" w:fill="auto"/>
            <w:vAlign w:val="center"/>
          </w:tcPr>
          <w:p w:rsidR="00651E04" w:rsidRPr="00715004" w:rsidRDefault="00651E04" w:rsidP="002859D5">
            <w:pPr>
              <w:snapToGrid w:val="0"/>
              <w:jc w:val="center"/>
              <w:rPr>
                <w:sz w:val="20"/>
                <w:szCs w:val="20"/>
              </w:rPr>
            </w:pPr>
          </w:p>
        </w:tc>
      </w:tr>
      <w:tr w:rsidR="00651E04" w:rsidTr="00F87427">
        <w:trPr>
          <w:trHeight w:val="708"/>
        </w:trPr>
        <w:tc>
          <w:tcPr>
            <w:tcW w:w="2552"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Инструктор по физической культуре</w:t>
            </w:r>
          </w:p>
        </w:tc>
        <w:tc>
          <w:tcPr>
            <w:tcW w:w="850"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A2C5D">
            <w:pPr>
              <w:snapToGrid w:val="0"/>
              <w:jc w:val="center"/>
              <w:rPr>
                <w:sz w:val="24"/>
              </w:rPr>
            </w:pPr>
            <w:r w:rsidRPr="00715004">
              <w:rPr>
                <w:sz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51E04" w:rsidRPr="00651E04" w:rsidRDefault="00800331" w:rsidP="00FA2C5D">
            <w:pPr>
              <w:snapToGrid w:val="0"/>
              <w:jc w:val="center"/>
              <w:rPr>
                <w:color w:val="000000" w:themeColor="text1"/>
                <w:sz w:val="24"/>
              </w:rPr>
            </w:pPr>
            <w:r>
              <w:rPr>
                <w:color w:val="000000" w:themeColor="text1"/>
                <w:sz w:val="24"/>
              </w:rPr>
              <w:t>15</w:t>
            </w:r>
          </w:p>
        </w:tc>
        <w:tc>
          <w:tcPr>
            <w:tcW w:w="2976" w:type="dxa"/>
            <w:tcBorders>
              <w:top w:val="single" w:sz="4" w:space="0" w:color="000000"/>
              <w:left w:val="single" w:sz="4" w:space="0" w:color="000000"/>
              <w:bottom w:val="single" w:sz="4" w:space="0" w:color="auto"/>
            </w:tcBorders>
            <w:shd w:val="clear" w:color="auto" w:fill="auto"/>
            <w:vAlign w:val="center"/>
          </w:tcPr>
          <w:p w:rsidR="00651E04" w:rsidRPr="00651E04" w:rsidRDefault="00651E04" w:rsidP="00FA2C5D">
            <w:pPr>
              <w:snapToGrid w:val="0"/>
              <w:jc w:val="center"/>
              <w:rPr>
                <w:color w:val="000000" w:themeColor="text1"/>
                <w:sz w:val="24"/>
                <w:vertAlign w:val="superscript"/>
              </w:rPr>
            </w:pPr>
            <w:r w:rsidRPr="00651E04">
              <w:rPr>
                <w:color w:val="000000" w:themeColor="text1"/>
                <w:sz w:val="24"/>
              </w:rPr>
              <w:t>1 смена: с 8</w:t>
            </w:r>
            <w:r w:rsidRPr="00651E04">
              <w:rPr>
                <w:color w:val="000000" w:themeColor="text1"/>
                <w:sz w:val="24"/>
                <w:vertAlign w:val="superscript"/>
              </w:rPr>
              <w:t>00</w:t>
            </w:r>
            <w:r w:rsidRPr="00651E04">
              <w:rPr>
                <w:color w:val="000000" w:themeColor="text1"/>
                <w:sz w:val="24"/>
              </w:rPr>
              <w:t>до 1</w:t>
            </w:r>
            <w:r w:rsidR="00800331">
              <w:rPr>
                <w:color w:val="000000" w:themeColor="text1"/>
                <w:sz w:val="24"/>
              </w:rPr>
              <w:t>1.00</w:t>
            </w:r>
          </w:p>
          <w:p w:rsidR="00651E04" w:rsidRPr="00651E04" w:rsidRDefault="00651E04" w:rsidP="00FA2C5D">
            <w:pPr>
              <w:jc w:val="center"/>
              <w:rPr>
                <w:color w:val="000000" w:themeColor="text1"/>
                <w:sz w:val="24"/>
                <w:vertAlign w:val="superscript"/>
              </w:rPr>
            </w:pPr>
          </w:p>
        </w:tc>
        <w:tc>
          <w:tcPr>
            <w:tcW w:w="2127" w:type="dxa"/>
            <w:vMerge/>
            <w:tcBorders>
              <w:left w:val="single" w:sz="4" w:space="0" w:color="000000"/>
              <w:right w:val="single" w:sz="4" w:space="0" w:color="000000"/>
            </w:tcBorders>
            <w:shd w:val="clear" w:color="auto" w:fill="auto"/>
            <w:vAlign w:val="center"/>
          </w:tcPr>
          <w:p w:rsidR="00651E04" w:rsidRPr="00715004" w:rsidRDefault="00651E04" w:rsidP="002859D5">
            <w:pPr>
              <w:snapToGrid w:val="0"/>
              <w:jc w:val="center"/>
              <w:rPr>
                <w:sz w:val="20"/>
                <w:szCs w:val="20"/>
              </w:rPr>
            </w:pPr>
          </w:p>
        </w:tc>
      </w:tr>
      <w:tr w:rsidR="00651E04" w:rsidTr="00F87427">
        <w:trPr>
          <w:trHeight w:val="708"/>
        </w:trPr>
        <w:tc>
          <w:tcPr>
            <w:tcW w:w="2552"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F87427">
            <w:pPr>
              <w:snapToGrid w:val="0"/>
              <w:jc w:val="center"/>
              <w:rPr>
                <w:sz w:val="24"/>
              </w:rPr>
            </w:pPr>
            <w:r w:rsidRPr="00715004">
              <w:rPr>
                <w:sz w:val="24"/>
              </w:rPr>
              <w:t>Воспитатель</w:t>
            </w:r>
          </w:p>
          <w:p w:rsidR="00651E04" w:rsidRPr="00715004" w:rsidRDefault="00651E04" w:rsidP="00F87427">
            <w:pPr>
              <w:jc w:val="center"/>
              <w:rPr>
                <w:sz w:val="24"/>
              </w:rPr>
            </w:pPr>
          </w:p>
          <w:p w:rsidR="00651E04" w:rsidRPr="00715004" w:rsidRDefault="00651E04" w:rsidP="00F87427">
            <w:pPr>
              <w:jc w:val="center"/>
              <w:rPr>
                <w:sz w:val="24"/>
              </w:rPr>
            </w:pPr>
          </w:p>
        </w:tc>
        <w:tc>
          <w:tcPr>
            <w:tcW w:w="850"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B37C84">
            <w:pPr>
              <w:snapToGrid w:val="0"/>
              <w:jc w:val="center"/>
              <w:rPr>
                <w:sz w:val="24"/>
              </w:rPr>
            </w:pPr>
            <w:r w:rsidRPr="00715004">
              <w:rPr>
                <w:sz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A86D19" w:rsidRDefault="00A86D19" w:rsidP="00F87427">
            <w:pPr>
              <w:snapToGrid w:val="0"/>
              <w:rPr>
                <w:sz w:val="24"/>
              </w:rPr>
            </w:pPr>
          </w:p>
          <w:p w:rsidR="00A86D19" w:rsidRDefault="00A86D19" w:rsidP="00F87427">
            <w:pPr>
              <w:snapToGrid w:val="0"/>
              <w:rPr>
                <w:sz w:val="24"/>
              </w:rPr>
            </w:pPr>
          </w:p>
          <w:p w:rsidR="00651E04" w:rsidRDefault="00F87427" w:rsidP="00F87427">
            <w:pPr>
              <w:snapToGrid w:val="0"/>
              <w:rPr>
                <w:sz w:val="24"/>
              </w:rPr>
            </w:pPr>
            <w:r>
              <w:rPr>
                <w:sz w:val="24"/>
              </w:rPr>
              <w:t>30</w:t>
            </w:r>
            <w:r w:rsidR="00904083" w:rsidRPr="00654D13">
              <w:rPr>
                <w:sz w:val="24"/>
              </w:rPr>
              <w:t>(</w:t>
            </w:r>
            <w:r>
              <w:rPr>
                <w:sz w:val="24"/>
              </w:rPr>
              <w:t xml:space="preserve">компенсирующей </w:t>
            </w:r>
            <w:r w:rsidR="00654D13">
              <w:rPr>
                <w:sz w:val="24"/>
              </w:rPr>
              <w:t>направленности</w:t>
            </w:r>
          </w:p>
          <w:p w:rsidR="00F87427" w:rsidRDefault="00F87427" w:rsidP="00F87427">
            <w:pPr>
              <w:snapToGrid w:val="0"/>
              <w:rPr>
                <w:sz w:val="24"/>
              </w:rPr>
            </w:pPr>
          </w:p>
          <w:p w:rsidR="00F87427" w:rsidRDefault="00F87427" w:rsidP="00F87427">
            <w:pPr>
              <w:snapToGrid w:val="0"/>
              <w:rPr>
                <w:sz w:val="24"/>
              </w:rPr>
            </w:pPr>
          </w:p>
          <w:p w:rsidR="00F87427" w:rsidRDefault="00F87427" w:rsidP="00F87427">
            <w:pPr>
              <w:snapToGrid w:val="0"/>
              <w:rPr>
                <w:sz w:val="24"/>
              </w:rPr>
            </w:pPr>
          </w:p>
          <w:p w:rsidR="00F87427" w:rsidRDefault="00F87427" w:rsidP="00F87427">
            <w:pPr>
              <w:snapToGrid w:val="0"/>
              <w:rPr>
                <w:sz w:val="24"/>
              </w:rPr>
            </w:pPr>
          </w:p>
          <w:p w:rsidR="00F87427" w:rsidRDefault="00F87427" w:rsidP="00F87427">
            <w:pPr>
              <w:snapToGrid w:val="0"/>
              <w:rPr>
                <w:sz w:val="24"/>
              </w:rPr>
            </w:pPr>
            <w:r>
              <w:rPr>
                <w:sz w:val="24"/>
              </w:rPr>
              <w:t>35 (общеразвивающей направленности)</w:t>
            </w:r>
          </w:p>
          <w:p w:rsidR="00F87427" w:rsidRDefault="00F87427" w:rsidP="00F87427">
            <w:pPr>
              <w:snapToGrid w:val="0"/>
              <w:rPr>
                <w:sz w:val="24"/>
              </w:rPr>
            </w:pPr>
          </w:p>
          <w:p w:rsidR="00F87427" w:rsidRDefault="00F87427" w:rsidP="00F87427">
            <w:pPr>
              <w:snapToGrid w:val="0"/>
              <w:rPr>
                <w:sz w:val="24"/>
              </w:rPr>
            </w:pPr>
          </w:p>
          <w:p w:rsidR="00F87427" w:rsidRPr="00715004" w:rsidRDefault="00F87427" w:rsidP="00F87427">
            <w:pPr>
              <w:snapToGrid w:val="0"/>
              <w:jc w:val="center"/>
              <w:rPr>
                <w:sz w:val="24"/>
              </w:rPr>
            </w:pPr>
          </w:p>
        </w:tc>
        <w:tc>
          <w:tcPr>
            <w:tcW w:w="2976" w:type="dxa"/>
            <w:tcBorders>
              <w:top w:val="single" w:sz="4" w:space="0" w:color="000000"/>
              <w:left w:val="single" w:sz="4" w:space="0" w:color="000000"/>
              <w:bottom w:val="single" w:sz="4" w:space="0" w:color="000000"/>
            </w:tcBorders>
            <w:shd w:val="clear" w:color="auto" w:fill="auto"/>
            <w:vAlign w:val="center"/>
          </w:tcPr>
          <w:p w:rsidR="00651E04" w:rsidRPr="00A86D19" w:rsidRDefault="00651E04" w:rsidP="00A86D19">
            <w:pPr>
              <w:rPr>
                <w:sz w:val="24"/>
              </w:rPr>
            </w:pPr>
            <w:r w:rsidRPr="00A86D19">
              <w:rPr>
                <w:sz w:val="24"/>
              </w:rPr>
              <w:lastRenderedPageBreak/>
              <w:t>1 смена: с 7</w:t>
            </w:r>
            <w:r w:rsidRPr="00A86D19">
              <w:rPr>
                <w:sz w:val="24"/>
                <w:vertAlign w:val="superscript"/>
              </w:rPr>
              <w:t xml:space="preserve">00 </w:t>
            </w:r>
            <w:r w:rsidR="004D1F32" w:rsidRPr="00A86D19">
              <w:rPr>
                <w:sz w:val="24"/>
              </w:rPr>
              <w:t>до 13.00</w:t>
            </w:r>
            <w:r w:rsidR="00A86D19">
              <w:rPr>
                <w:sz w:val="24"/>
              </w:rPr>
              <w:t xml:space="preserve"> </w:t>
            </w:r>
            <w:r w:rsidR="004D1F32" w:rsidRPr="00A86D19">
              <w:rPr>
                <w:sz w:val="24"/>
              </w:rPr>
              <w:t>2</w:t>
            </w:r>
            <w:r w:rsidRPr="00A86D19">
              <w:rPr>
                <w:sz w:val="24"/>
              </w:rPr>
              <w:t>смена: с 13</w:t>
            </w:r>
            <w:r w:rsidR="00F87427" w:rsidRPr="00A86D19">
              <w:rPr>
                <w:sz w:val="24"/>
              </w:rPr>
              <w:t xml:space="preserve">.00 </w:t>
            </w:r>
            <w:r w:rsidRPr="00A86D19">
              <w:rPr>
                <w:sz w:val="24"/>
              </w:rPr>
              <w:t>до 19</w:t>
            </w:r>
            <w:r w:rsidRPr="00A86D19">
              <w:rPr>
                <w:sz w:val="24"/>
                <w:vertAlign w:val="superscript"/>
              </w:rPr>
              <w:t>00</w:t>
            </w:r>
            <w:r w:rsidR="00A86D19">
              <w:rPr>
                <w:sz w:val="24"/>
              </w:rPr>
              <w:t xml:space="preserve"> </w:t>
            </w:r>
            <w:r w:rsidR="00904083" w:rsidRPr="00A86D19">
              <w:rPr>
                <w:sz w:val="32"/>
                <w:szCs w:val="32"/>
                <w:vertAlign w:val="superscript"/>
              </w:rPr>
              <w:t>(групп</w:t>
            </w:r>
            <w:r w:rsidR="004D1F32" w:rsidRPr="00A86D19">
              <w:rPr>
                <w:sz w:val="32"/>
                <w:szCs w:val="32"/>
                <w:vertAlign w:val="superscript"/>
              </w:rPr>
              <w:t xml:space="preserve"> </w:t>
            </w:r>
            <w:r w:rsidR="00904083" w:rsidRPr="00A86D19">
              <w:rPr>
                <w:sz w:val="32"/>
                <w:szCs w:val="32"/>
                <w:vertAlign w:val="superscript"/>
              </w:rPr>
              <w:t>компенсирующе</w:t>
            </w:r>
            <w:r w:rsidR="00654D13" w:rsidRPr="00A86D19">
              <w:rPr>
                <w:sz w:val="32"/>
                <w:szCs w:val="32"/>
                <w:vertAlign w:val="superscript"/>
              </w:rPr>
              <w:t>й</w:t>
            </w:r>
            <w:r w:rsidR="00A86D19">
              <w:rPr>
                <w:sz w:val="24"/>
              </w:rPr>
              <w:t xml:space="preserve"> </w:t>
            </w:r>
            <w:r w:rsidR="00F87427" w:rsidRPr="00A86D19">
              <w:rPr>
                <w:sz w:val="22"/>
                <w:szCs w:val="22"/>
              </w:rPr>
              <w:t>н</w:t>
            </w:r>
            <w:r w:rsidR="005C3E3E" w:rsidRPr="00A86D19">
              <w:rPr>
                <w:sz w:val="22"/>
                <w:szCs w:val="22"/>
              </w:rPr>
              <w:t>аправленн</w:t>
            </w:r>
            <w:r w:rsidR="00904083" w:rsidRPr="00A86D19">
              <w:rPr>
                <w:sz w:val="22"/>
                <w:szCs w:val="22"/>
              </w:rPr>
              <w:t>ости</w:t>
            </w:r>
            <w:r w:rsidR="00F87427">
              <w:rPr>
                <w:sz w:val="22"/>
                <w:szCs w:val="22"/>
              </w:rPr>
              <w:t>)</w:t>
            </w:r>
          </w:p>
          <w:p w:rsidR="00F87427" w:rsidRPr="00654D13" w:rsidRDefault="00F87427" w:rsidP="00B37C84">
            <w:pPr>
              <w:jc w:val="center"/>
              <w:rPr>
                <w:sz w:val="22"/>
              </w:rPr>
            </w:pPr>
          </w:p>
          <w:p w:rsidR="00A86D19" w:rsidRDefault="00A86D19" w:rsidP="00A86D19">
            <w:pPr>
              <w:rPr>
                <w:sz w:val="24"/>
              </w:rPr>
            </w:pPr>
            <w:r>
              <w:rPr>
                <w:sz w:val="24"/>
              </w:rPr>
              <w:t xml:space="preserve">  </w:t>
            </w:r>
          </w:p>
          <w:p w:rsidR="00A86D19" w:rsidRDefault="00A86D19" w:rsidP="00A86D19">
            <w:pPr>
              <w:rPr>
                <w:sz w:val="24"/>
              </w:rPr>
            </w:pPr>
          </w:p>
          <w:p w:rsidR="00A86D19" w:rsidRDefault="00A86D19" w:rsidP="00A86D19">
            <w:pPr>
              <w:rPr>
                <w:sz w:val="24"/>
              </w:rPr>
            </w:pPr>
          </w:p>
          <w:p w:rsidR="00A86D19" w:rsidRDefault="00A86D19" w:rsidP="00A86D19">
            <w:pPr>
              <w:rPr>
                <w:sz w:val="24"/>
              </w:rPr>
            </w:pPr>
          </w:p>
          <w:p w:rsidR="00904083" w:rsidRDefault="00A86D19" w:rsidP="00A86D19">
            <w:pPr>
              <w:rPr>
                <w:sz w:val="24"/>
              </w:rPr>
            </w:pPr>
            <w:r>
              <w:rPr>
                <w:sz w:val="24"/>
              </w:rPr>
              <w:t xml:space="preserve">  </w:t>
            </w:r>
            <w:r w:rsidR="00F87427">
              <w:rPr>
                <w:sz w:val="24"/>
              </w:rPr>
              <w:t>1 смена: с 7.00 до 14.00</w:t>
            </w:r>
          </w:p>
          <w:p w:rsidR="00F87427" w:rsidRDefault="00F87427" w:rsidP="00B37C84">
            <w:pPr>
              <w:jc w:val="center"/>
              <w:rPr>
                <w:sz w:val="24"/>
              </w:rPr>
            </w:pPr>
            <w:r>
              <w:rPr>
                <w:sz w:val="24"/>
              </w:rPr>
              <w:t>2 смена: с 12.00 до 19.00</w:t>
            </w:r>
          </w:p>
          <w:p w:rsidR="00F87427" w:rsidRPr="00B37C84" w:rsidRDefault="00F87427" w:rsidP="00B37C84">
            <w:pPr>
              <w:jc w:val="center"/>
              <w:rPr>
                <w:sz w:val="24"/>
              </w:rPr>
            </w:pPr>
            <w:r>
              <w:rPr>
                <w:sz w:val="24"/>
              </w:rPr>
              <w:t>(групп общеразвивающей направленности)</w:t>
            </w:r>
          </w:p>
        </w:tc>
        <w:tc>
          <w:tcPr>
            <w:tcW w:w="2127" w:type="dxa"/>
            <w:vMerge/>
            <w:tcBorders>
              <w:left w:val="single" w:sz="4" w:space="0" w:color="000000"/>
              <w:right w:val="single" w:sz="4" w:space="0" w:color="000000"/>
            </w:tcBorders>
            <w:shd w:val="clear" w:color="auto" w:fill="auto"/>
            <w:vAlign w:val="center"/>
          </w:tcPr>
          <w:p w:rsidR="00651E04" w:rsidRDefault="00651E04" w:rsidP="002859D5">
            <w:pPr>
              <w:snapToGrid w:val="0"/>
              <w:jc w:val="center"/>
              <w:rPr>
                <w:szCs w:val="28"/>
              </w:rPr>
            </w:pPr>
          </w:p>
        </w:tc>
      </w:tr>
      <w:tr w:rsidR="00F87427" w:rsidTr="00F87427">
        <w:trPr>
          <w:trHeight w:val="708"/>
        </w:trPr>
        <w:tc>
          <w:tcPr>
            <w:tcW w:w="2552" w:type="dxa"/>
            <w:tcBorders>
              <w:top w:val="single" w:sz="4" w:space="0" w:color="000000"/>
              <w:left w:val="single" w:sz="4" w:space="0" w:color="000000"/>
              <w:bottom w:val="single" w:sz="4" w:space="0" w:color="000000"/>
            </w:tcBorders>
            <w:shd w:val="clear" w:color="auto" w:fill="auto"/>
            <w:vAlign w:val="center"/>
          </w:tcPr>
          <w:p w:rsidR="00F87427" w:rsidRPr="00715004" w:rsidRDefault="00F87427" w:rsidP="00F87427">
            <w:pPr>
              <w:snapToGrid w:val="0"/>
              <w:jc w:val="center"/>
              <w:rPr>
                <w:sz w:val="24"/>
              </w:rPr>
            </w:pPr>
          </w:p>
        </w:tc>
        <w:tc>
          <w:tcPr>
            <w:tcW w:w="850" w:type="dxa"/>
            <w:tcBorders>
              <w:top w:val="single" w:sz="4" w:space="0" w:color="000000"/>
              <w:left w:val="single" w:sz="4" w:space="0" w:color="000000"/>
              <w:bottom w:val="single" w:sz="4" w:space="0" w:color="000000"/>
            </w:tcBorders>
            <w:shd w:val="clear" w:color="auto" w:fill="auto"/>
            <w:vAlign w:val="center"/>
          </w:tcPr>
          <w:p w:rsidR="00F87427" w:rsidRPr="00715004" w:rsidRDefault="00F87427" w:rsidP="00B37C84">
            <w:pPr>
              <w:snapToGrid w:val="0"/>
              <w:jc w:val="center"/>
              <w:rPr>
                <w:sz w:val="24"/>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F87427" w:rsidRPr="00654D13" w:rsidRDefault="00F87427" w:rsidP="002859D5">
            <w:pPr>
              <w:snapToGrid w:val="0"/>
              <w:jc w:val="center"/>
              <w:rPr>
                <w:sz w:val="24"/>
              </w:rPr>
            </w:pPr>
          </w:p>
        </w:tc>
        <w:tc>
          <w:tcPr>
            <w:tcW w:w="2976" w:type="dxa"/>
            <w:tcBorders>
              <w:top w:val="single" w:sz="4" w:space="0" w:color="000000"/>
              <w:left w:val="single" w:sz="4" w:space="0" w:color="000000"/>
              <w:bottom w:val="single" w:sz="4" w:space="0" w:color="000000"/>
            </w:tcBorders>
            <w:shd w:val="clear" w:color="auto" w:fill="auto"/>
            <w:vAlign w:val="center"/>
          </w:tcPr>
          <w:p w:rsidR="00F87427" w:rsidRPr="00654D13" w:rsidRDefault="00F87427" w:rsidP="00B37C84">
            <w:pPr>
              <w:jc w:val="center"/>
              <w:rPr>
                <w:sz w:val="24"/>
              </w:rPr>
            </w:pPr>
          </w:p>
        </w:tc>
        <w:tc>
          <w:tcPr>
            <w:tcW w:w="2127" w:type="dxa"/>
            <w:tcBorders>
              <w:left w:val="single" w:sz="4" w:space="0" w:color="000000"/>
              <w:right w:val="single" w:sz="4" w:space="0" w:color="000000"/>
            </w:tcBorders>
            <w:shd w:val="clear" w:color="auto" w:fill="auto"/>
            <w:vAlign w:val="center"/>
          </w:tcPr>
          <w:p w:rsidR="00F87427" w:rsidRDefault="00F87427" w:rsidP="002859D5">
            <w:pPr>
              <w:snapToGrid w:val="0"/>
              <w:jc w:val="center"/>
              <w:rPr>
                <w:szCs w:val="28"/>
              </w:rPr>
            </w:pPr>
          </w:p>
        </w:tc>
      </w:tr>
      <w:tr w:rsidR="00651E04" w:rsidTr="00B37C84">
        <w:trPr>
          <w:trHeight w:val="238"/>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51E04" w:rsidRPr="00B37C84" w:rsidRDefault="00FB395A" w:rsidP="002859D5">
            <w:pPr>
              <w:snapToGrid w:val="0"/>
              <w:jc w:val="center"/>
              <w:rPr>
                <w:b/>
                <w:i/>
                <w:color w:val="000000" w:themeColor="text1"/>
                <w:sz w:val="24"/>
                <w:u w:val="single"/>
              </w:rPr>
            </w:pPr>
            <w:r w:rsidRPr="00B37C84">
              <w:rPr>
                <w:b/>
                <w:i/>
                <w:color w:val="000000" w:themeColor="text1"/>
                <w:sz w:val="24"/>
                <w:u w:val="single"/>
              </w:rPr>
              <w:t>Младшие воспитатели</w:t>
            </w:r>
          </w:p>
        </w:tc>
      </w:tr>
      <w:tr w:rsidR="00651E04" w:rsidTr="00715004">
        <w:trPr>
          <w:trHeight w:val="360"/>
        </w:trPr>
        <w:tc>
          <w:tcPr>
            <w:tcW w:w="2552" w:type="dxa"/>
            <w:tcBorders>
              <w:top w:val="single" w:sz="4" w:space="0" w:color="000000"/>
              <w:left w:val="single" w:sz="4" w:space="0" w:color="000000"/>
              <w:bottom w:val="single" w:sz="4" w:space="0" w:color="000000"/>
            </w:tcBorders>
            <w:shd w:val="clear" w:color="auto" w:fill="auto"/>
            <w:vAlign w:val="center"/>
          </w:tcPr>
          <w:p w:rsidR="00651E04" w:rsidRPr="00552C24" w:rsidRDefault="00651E04" w:rsidP="002859D5">
            <w:pPr>
              <w:snapToGrid w:val="0"/>
              <w:jc w:val="center"/>
              <w:rPr>
                <w:sz w:val="24"/>
              </w:rPr>
            </w:pPr>
            <w:r w:rsidRPr="00552C24">
              <w:rPr>
                <w:sz w:val="24"/>
              </w:rPr>
              <w:t>Младший воспитатель</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651E04" w:rsidRPr="00552C24" w:rsidRDefault="00FB395A" w:rsidP="002859D5">
            <w:pPr>
              <w:snapToGrid w:val="0"/>
              <w:jc w:val="center"/>
              <w:rPr>
                <w:sz w:val="24"/>
              </w:rPr>
            </w:pPr>
            <w:r>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651E04" w:rsidRPr="00552C24" w:rsidRDefault="00651E04" w:rsidP="002859D5">
            <w:pPr>
              <w:snapToGrid w:val="0"/>
              <w:jc w:val="center"/>
              <w:rPr>
                <w:sz w:val="24"/>
              </w:rPr>
            </w:pPr>
            <w:r w:rsidRPr="00552C24">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651E04" w:rsidRPr="00552C24" w:rsidRDefault="00651E04" w:rsidP="002859D5">
            <w:pPr>
              <w:snapToGrid w:val="0"/>
              <w:jc w:val="center"/>
              <w:rPr>
                <w:i/>
                <w:sz w:val="24"/>
              </w:rPr>
            </w:pPr>
            <w:r w:rsidRPr="00552C24">
              <w:rPr>
                <w:i/>
                <w:sz w:val="24"/>
              </w:rPr>
              <w:t>1 шт. ед.:</w:t>
            </w:r>
          </w:p>
          <w:p w:rsidR="00651E04" w:rsidRPr="00552C24" w:rsidRDefault="00651E04" w:rsidP="002859D5">
            <w:pPr>
              <w:jc w:val="center"/>
              <w:rPr>
                <w:sz w:val="24"/>
                <w:vertAlign w:val="superscript"/>
              </w:rPr>
            </w:pPr>
            <w:r w:rsidRPr="00552C24">
              <w:rPr>
                <w:sz w:val="24"/>
              </w:rPr>
              <w:t>с 8</w:t>
            </w:r>
            <w:r w:rsidRPr="00552C24">
              <w:rPr>
                <w:sz w:val="24"/>
                <w:vertAlign w:val="superscript"/>
              </w:rPr>
              <w:t>00</w:t>
            </w:r>
            <w:r w:rsidRPr="00552C24">
              <w:rPr>
                <w:sz w:val="24"/>
              </w:rPr>
              <w:t>до до 17</w:t>
            </w:r>
            <w:r w:rsidRPr="00552C24">
              <w:rPr>
                <w:sz w:val="24"/>
                <w:vertAlign w:val="superscript"/>
              </w:rPr>
              <w:t>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E04" w:rsidRPr="00552C24" w:rsidRDefault="00651E04" w:rsidP="002859D5">
            <w:pPr>
              <w:snapToGrid w:val="0"/>
              <w:jc w:val="center"/>
              <w:rPr>
                <w:sz w:val="24"/>
                <w:vertAlign w:val="superscript"/>
              </w:rPr>
            </w:pPr>
            <w:r w:rsidRPr="00552C24">
              <w:rPr>
                <w:sz w:val="24"/>
              </w:rPr>
              <w:t>с 14</w:t>
            </w:r>
            <w:r w:rsidRPr="00552C24">
              <w:rPr>
                <w:sz w:val="24"/>
                <w:vertAlign w:val="superscript"/>
              </w:rPr>
              <w:t>00</w:t>
            </w:r>
            <w:r w:rsidRPr="00552C24">
              <w:rPr>
                <w:sz w:val="24"/>
              </w:rPr>
              <w:t>до 15</w:t>
            </w:r>
            <w:r w:rsidRPr="00552C24">
              <w:rPr>
                <w:sz w:val="24"/>
                <w:vertAlign w:val="superscript"/>
              </w:rPr>
              <w:t>00</w:t>
            </w:r>
          </w:p>
        </w:tc>
      </w:tr>
      <w:tr w:rsidR="00651E04" w:rsidTr="00715004">
        <w:trPr>
          <w:trHeight w:val="342"/>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51E04" w:rsidRPr="00B37C84" w:rsidRDefault="00651E04" w:rsidP="002859D5">
            <w:pPr>
              <w:snapToGrid w:val="0"/>
              <w:jc w:val="center"/>
              <w:rPr>
                <w:b/>
                <w:i/>
                <w:color w:val="000000" w:themeColor="text1"/>
                <w:sz w:val="24"/>
                <w:u w:val="single"/>
              </w:rPr>
            </w:pPr>
            <w:r w:rsidRPr="00B37C84">
              <w:rPr>
                <w:b/>
                <w:i/>
                <w:color w:val="000000" w:themeColor="text1"/>
                <w:sz w:val="24"/>
                <w:u w:val="single"/>
              </w:rPr>
              <w:t>Вспомогательный персонал</w:t>
            </w:r>
          </w:p>
        </w:tc>
      </w:tr>
      <w:tr w:rsidR="00651E04" w:rsidTr="00715004">
        <w:trPr>
          <w:trHeight w:val="360"/>
        </w:trPr>
        <w:tc>
          <w:tcPr>
            <w:tcW w:w="2552" w:type="dxa"/>
            <w:tcBorders>
              <w:top w:val="single" w:sz="4" w:space="0" w:color="000000"/>
              <w:left w:val="single" w:sz="4" w:space="0" w:color="000000"/>
              <w:bottom w:val="single" w:sz="4" w:space="0" w:color="000000"/>
            </w:tcBorders>
            <w:shd w:val="clear" w:color="auto" w:fill="auto"/>
            <w:vAlign w:val="center"/>
          </w:tcPr>
          <w:p w:rsidR="00651E04" w:rsidRPr="00715004" w:rsidRDefault="00EE730D" w:rsidP="002859D5">
            <w:pPr>
              <w:snapToGrid w:val="0"/>
              <w:jc w:val="center"/>
              <w:rPr>
                <w:sz w:val="24"/>
              </w:rPr>
            </w:pPr>
            <w:r>
              <w:rPr>
                <w:sz w:val="24"/>
              </w:rPr>
              <w:t>М</w:t>
            </w:r>
            <w:r w:rsidR="00651E04" w:rsidRPr="00715004">
              <w:rPr>
                <w:sz w:val="24"/>
              </w:rPr>
              <w:t>едицинская сестра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sz w:val="24"/>
              </w:rPr>
            </w:pPr>
            <w:r w:rsidRPr="00715004">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sz w:val="24"/>
              </w:rPr>
            </w:pPr>
            <w:r w:rsidRPr="00715004">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i/>
                <w:sz w:val="24"/>
              </w:rPr>
            </w:pPr>
            <w:r w:rsidRPr="00715004">
              <w:rPr>
                <w:sz w:val="24"/>
              </w:rPr>
              <w:t xml:space="preserve">с </w:t>
            </w:r>
            <w:r w:rsidRPr="00715004">
              <w:rPr>
                <w:i/>
                <w:sz w:val="24"/>
              </w:rPr>
              <w:t>1 шт. ед.:</w:t>
            </w:r>
          </w:p>
          <w:p w:rsidR="00651E04" w:rsidRPr="00715004" w:rsidRDefault="00651E04" w:rsidP="002859D5">
            <w:pPr>
              <w:snapToGrid w:val="0"/>
              <w:jc w:val="center"/>
              <w:rPr>
                <w:sz w:val="24"/>
                <w:vertAlign w:val="superscript"/>
              </w:rPr>
            </w:pPr>
            <w:r w:rsidRPr="00715004">
              <w:rPr>
                <w:sz w:val="24"/>
              </w:rPr>
              <w:t xml:space="preserve"> 8</w:t>
            </w:r>
            <w:r w:rsidRPr="00715004">
              <w:rPr>
                <w:sz w:val="24"/>
                <w:vertAlign w:val="superscript"/>
              </w:rPr>
              <w:t>00</w:t>
            </w:r>
            <w:r w:rsidRPr="00715004">
              <w:rPr>
                <w:sz w:val="24"/>
              </w:rPr>
              <w:t>до 17</w:t>
            </w:r>
            <w:r w:rsidRPr="00715004">
              <w:rPr>
                <w:sz w:val="24"/>
                <w:vertAlign w:val="superscript"/>
              </w:rPr>
              <w:t>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E04" w:rsidRPr="00715004" w:rsidRDefault="00651E04" w:rsidP="002859D5">
            <w:pPr>
              <w:snapToGrid w:val="0"/>
              <w:jc w:val="center"/>
              <w:rPr>
                <w:sz w:val="24"/>
                <w:vertAlign w:val="superscript"/>
              </w:rPr>
            </w:pPr>
            <w:r w:rsidRPr="00715004">
              <w:rPr>
                <w:sz w:val="24"/>
              </w:rPr>
              <w:t>с 13</w:t>
            </w:r>
            <w:r w:rsidRPr="00715004">
              <w:rPr>
                <w:sz w:val="24"/>
                <w:vertAlign w:val="superscript"/>
              </w:rPr>
              <w:t>00</w:t>
            </w:r>
            <w:r w:rsidRPr="00715004">
              <w:rPr>
                <w:sz w:val="24"/>
              </w:rPr>
              <w:t>до 14</w:t>
            </w:r>
            <w:r w:rsidRPr="00715004">
              <w:rPr>
                <w:sz w:val="24"/>
                <w:vertAlign w:val="superscript"/>
              </w:rPr>
              <w:t>00</w:t>
            </w:r>
          </w:p>
        </w:tc>
      </w:tr>
      <w:tr w:rsidR="00651E04" w:rsidTr="00715004">
        <w:trPr>
          <w:trHeight w:val="360"/>
        </w:trPr>
        <w:tc>
          <w:tcPr>
            <w:tcW w:w="2552"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sz w:val="24"/>
              </w:rPr>
            </w:pPr>
            <w:r w:rsidRPr="00715004">
              <w:rPr>
                <w:sz w:val="24"/>
              </w:rPr>
              <w:t>Заведующий хозяйством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sz w:val="24"/>
              </w:rPr>
            </w:pPr>
            <w:r w:rsidRPr="00715004">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sz w:val="24"/>
              </w:rPr>
            </w:pPr>
            <w:r w:rsidRPr="00715004">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651E04" w:rsidRPr="00715004" w:rsidRDefault="00651E04" w:rsidP="002859D5">
            <w:pPr>
              <w:snapToGrid w:val="0"/>
              <w:jc w:val="center"/>
              <w:rPr>
                <w:sz w:val="24"/>
                <w:vertAlign w:val="superscript"/>
              </w:rPr>
            </w:pPr>
            <w:r w:rsidRPr="00715004">
              <w:rPr>
                <w:sz w:val="24"/>
              </w:rPr>
              <w:t>с 8</w:t>
            </w:r>
            <w:r w:rsidRPr="00715004">
              <w:rPr>
                <w:sz w:val="24"/>
                <w:vertAlign w:val="superscript"/>
              </w:rPr>
              <w:t>00</w:t>
            </w:r>
            <w:r w:rsidRPr="00715004">
              <w:rPr>
                <w:sz w:val="24"/>
              </w:rPr>
              <w:t>до 17</w:t>
            </w:r>
            <w:r w:rsidRPr="00715004">
              <w:rPr>
                <w:sz w:val="24"/>
                <w:vertAlign w:val="superscript"/>
              </w:rPr>
              <w:t>00</w:t>
            </w:r>
          </w:p>
          <w:p w:rsidR="00651E04" w:rsidRPr="00715004" w:rsidRDefault="00651E04" w:rsidP="002859D5">
            <w:pPr>
              <w:jc w:val="center"/>
              <w:rPr>
                <w:sz w:val="20"/>
                <w:szCs w:val="20"/>
              </w:rPr>
            </w:pPr>
            <w:r w:rsidRPr="00715004">
              <w:rPr>
                <w:sz w:val="20"/>
                <w:szCs w:val="20"/>
              </w:rPr>
              <w:t>+Ненормированный рабочий день</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E04" w:rsidRPr="00715004" w:rsidRDefault="00651E04" w:rsidP="002859D5">
            <w:pPr>
              <w:snapToGrid w:val="0"/>
              <w:jc w:val="center"/>
              <w:rPr>
                <w:sz w:val="24"/>
                <w:vertAlign w:val="superscript"/>
              </w:rPr>
            </w:pPr>
            <w:r w:rsidRPr="00715004">
              <w:rPr>
                <w:sz w:val="24"/>
              </w:rPr>
              <w:t>с 13</w:t>
            </w:r>
            <w:r w:rsidRPr="00715004">
              <w:rPr>
                <w:sz w:val="24"/>
                <w:vertAlign w:val="superscript"/>
              </w:rPr>
              <w:t>00</w:t>
            </w:r>
            <w:r w:rsidRPr="00715004">
              <w:rPr>
                <w:sz w:val="24"/>
              </w:rPr>
              <w:t>до 14</w:t>
            </w:r>
            <w:r w:rsidRPr="00715004">
              <w:rPr>
                <w:sz w:val="24"/>
                <w:vertAlign w:val="superscript"/>
              </w:rPr>
              <w:t>00</w:t>
            </w:r>
          </w:p>
        </w:tc>
      </w:tr>
      <w:tr w:rsidR="00B8570C" w:rsidTr="00FA2C5D">
        <w:trPr>
          <w:trHeight w:val="360"/>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Кладовщик</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Pr>
                <w:sz w:val="24"/>
              </w:rPr>
              <w:t>4</w:t>
            </w:r>
            <w:r w:rsidRPr="00715004">
              <w:rPr>
                <w:sz w:val="24"/>
              </w:rPr>
              <w:t>0</w:t>
            </w:r>
          </w:p>
        </w:tc>
        <w:tc>
          <w:tcPr>
            <w:tcW w:w="2976"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vertAlign w:val="superscript"/>
              </w:rPr>
            </w:pPr>
            <w:r w:rsidRPr="00715004">
              <w:rPr>
                <w:sz w:val="24"/>
              </w:rPr>
              <w:t>с 8</w:t>
            </w:r>
            <w:r w:rsidRPr="00715004">
              <w:rPr>
                <w:sz w:val="24"/>
                <w:vertAlign w:val="superscript"/>
              </w:rPr>
              <w:t>00</w:t>
            </w:r>
            <w:r w:rsidRPr="00715004">
              <w:rPr>
                <w:sz w:val="24"/>
              </w:rPr>
              <w:t>до 1</w:t>
            </w:r>
            <w:r>
              <w:rPr>
                <w:sz w:val="24"/>
              </w:rPr>
              <w:t>6</w:t>
            </w:r>
            <w:r w:rsidRPr="00715004">
              <w:rPr>
                <w:sz w:val="24"/>
                <w:vertAlign w:val="superscript"/>
              </w:rPr>
              <w:t>00</w:t>
            </w:r>
          </w:p>
        </w:tc>
        <w:tc>
          <w:tcPr>
            <w:tcW w:w="2127" w:type="dxa"/>
            <w:vMerge w:val="restart"/>
            <w:tcBorders>
              <w:top w:val="single" w:sz="4" w:space="0" w:color="000000"/>
              <w:left w:val="single" w:sz="4" w:space="0" w:color="000000"/>
              <w:right w:val="single" w:sz="4" w:space="0" w:color="000000"/>
            </w:tcBorders>
            <w:shd w:val="clear" w:color="auto" w:fill="auto"/>
            <w:vAlign w:val="center"/>
          </w:tcPr>
          <w:p w:rsidR="00B8570C" w:rsidRPr="00715004" w:rsidRDefault="00B8570C" w:rsidP="002859D5">
            <w:pPr>
              <w:snapToGrid w:val="0"/>
              <w:jc w:val="center"/>
              <w:rPr>
                <w:sz w:val="24"/>
              </w:rPr>
            </w:pPr>
          </w:p>
          <w:p w:rsidR="00B8570C" w:rsidRDefault="00B8570C" w:rsidP="002859D5">
            <w:pPr>
              <w:snapToGrid w:val="0"/>
              <w:jc w:val="center"/>
              <w:rPr>
                <w:bCs/>
                <w:color w:val="000000"/>
                <w:sz w:val="20"/>
                <w:szCs w:val="20"/>
              </w:rPr>
            </w:pPr>
          </w:p>
          <w:p w:rsidR="00B8570C" w:rsidRPr="00715004" w:rsidRDefault="00B8570C" w:rsidP="002859D5">
            <w:pPr>
              <w:snapToGrid w:val="0"/>
              <w:jc w:val="center"/>
              <w:rPr>
                <w:sz w:val="24"/>
              </w:rPr>
            </w:pPr>
            <w:r>
              <w:rPr>
                <w:bCs/>
                <w:color w:val="000000"/>
                <w:sz w:val="20"/>
                <w:szCs w:val="20"/>
              </w:rPr>
              <w:t>Предоставляется возможность отдыха и приема пищи в рабочее время</w:t>
            </w:r>
          </w:p>
          <w:p w:rsidR="00B8570C" w:rsidRPr="00715004" w:rsidRDefault="00B8570C" w:rsidP="002859D5">
            <w:pPr>
              <w:jc w:val="center"/>
              <w:rPr>
                <w:color w:val="FF0000"/>
                <w:sz w:val="24"/>
                <w:vertAlign w:val="superscript"/>
              </w:rPr>
            </w:pPr>
          </w:p>
          <w:p w:rsidR="00B8570C" w:rsidRPr="00715004" w:rsidRDefault="00B8570C" w:rsidP="002859D5">
            <w:pPr>
              <w:jc w:val="center"/>
              <w:rPr>
                <w:sz w:val="24"/>
                <w:vertAlign w:val="superscript"/>
              </w:rPr>
            </w:pPr>
          </w:p>
          <w:p w:rsidR="00B8570C" w:rsidRPr="00715004" w:rsidRDefault="00B8570C" w:rsidP="002859D5">
            <w:pPr>
              <w:snapToGrid w:val="0"/>
              <w:jc w:val="center"/>
              <w:rPr>
                <w:sz w:val="24"/>
              </w:rPr>
            </w:pPr>
          </w:p>
          <w:p w:rsidR="00B8570C" w:rsidRPr="00715004" w:rsidRDefault="00B8570C" w:rsidP="002859D5">
            <w:pPr>
              <w:jc w:val="center"/>
              <w:rPr>
                <w:sz w:val="24"/>
                <w:vertAlign w:val="superscript"/>
              </w:rPr>
            </w:pPr>
          </w:p>
          <w:p w:rsidR="00B8570C" w:rsidRPr="00715004" w:rsidRDefault="00B8570C" w:rsidP="002859D5">
            <w:pPr>
              <w:snapToGrid w:val="0"/>
              <w:jc w:val="center"/>
              <w:rPr>
                <w:sz w:val="24"/>
                <w:vertAlign w:val="superscript"/>
              </w:rPr>
            </w:pPr>
          </w:p>
          <w:p w:rsidR="00B8570C" w:rsidRPr="00715004" w:rsidRDefault="00B8570C" w:rsidP="002859D5">
            <w:pPr>
              <w:snapToGrid w:val="0"/>
              <w:jc w:val="center"/>
              <w:rPr>
                <w:sz w:val="24"/>
              </w:rPr>
            </w:pPr>
          </w:p>
        </w:tc>
      </w:tr>
      <w:tr w:rsidR="00B8570C" w:rsidTr="00FA2C5D">
        <w:trPr>
          <w:trHeight w:val="1408"/>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Повар</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36</w:t>
            </w:r>
          </w:p>
        </w:tc>
        <w:tc>
          <w:tcPr>
            <w:tcW w:w="2976" w:type="dxa"/>
            <w:tcBorders>
              <w:top w:val="single" w:sz="4" w:space="0" w:color="000000"/>
              <w:left w:val="single" w:sz="4" w:space="0" w:color="000000"/>
              <w:bottom w:val="single" w:sz="4" w:space="0" w:color="000000"/>
            </w:tcBorders>
            <w:shd w:val="clear" w:color="auto" w:fill="auto"/>
            <w:vAlign w:val="center"/>
          </w:tcPr>
          <w:p w:rsidR="00B8570C" w:rsidRPr="00C137B1" w:rsidRDefault="00B8570C" w:rsidP="00C137B1">
            <w:pPr>
              <w:snapToGrid w:val="0"/>
              <w:jc w:val="center"/>
              <w:rPr>
                <w:i/>
                <w:sz w:val="24"/>
                <w:vertAlign w:val="subscript"/>
              </w:rPr>
            </w:pPr>
            <w:r w:rsidRPr="00715004">
              <w:rPr>
                <w:sz w:val="24"/>
              </w:rPr>
              <w:t>1 смена: с 6</w:t>
            </w:r>
            <w:r>
              <w:rPr>
                <w:sz w:val="24"/>
                <w:vertAlign w:val="superscript"/>
              </w:rPr>
              <w:t>.00-</w:t>
            </w:r>
            <w:r>
              <w:rPr>
                <w:sz w:val="24"/>
              </w:rPr>
              <w:t>14</w:t>
            </w:r>
            <w:r>
              <w:rPr>
                <w:sz w:val="24"/>
                <w:vertAlign w:val="superscript"/>
              </w:rPr>
              <w:t>.12</w:t>
            </w:r>
          </w:p>
          <w:p w:rsidR="00B8570C" w:rsidRPr="00FB395A" w:rsidRDefault="00B8570C" w:rsidP="00B8570C">
            <w:pPr>
              <w:jc w:val="center"/>
              <w:rPr>
                <w:sz w:val="24"/>
              </w:rPr>
            </w:pPr>
            <w:r w:rsidRPr="00715004">
              <w:rPr>
                <w:sz w:val="24"/>
              </w:rPr>
              <w:t>2 смена: с 10</w:t>
            </w:r>
            <w:r>
              <w:rPr>
                <w:sz w:val="24"/>
                <w:vertAlign w:val="superscript"/>
              </w:rPr>
              <w:t>48</w:t>
            </w:r>
            <w:r w:rsidRPr="00715004">
              <w:rPr>
                <w:sz w:val="24"/>
              </w:rPr>
              <w:t xml:space="preserve">до </w:t>
            </w:r>
            <w:r>
              <w:rPr>
                <w:sz w:val="24"/>
              </w:rPr>
              <w:t>19</w:t>
            </w:r>
            <w:r>
              <w:rPr>
                <w:sz w:val="24"/>
                <w:vertAlign w:val="superscript"/>
              </w:rPr>
              <w:t>.00</w:t>
            </w:r>
          </w:p>
          <w:p w:rsidR="00B8570C" w:rsidRPr="00715004" w:rsidRDefault="00B8570C" w:rsidP="00C137B1">
            <w:pPr>
              <w:jc w:val="center"/>
              <w:rPr>
                <w:sz w:val="20"/>
                <w:szCs w:val="20"/>
              </w:rPr>
            </w:pPr>
            <w:r w:rsidRPr="00715004">
              <w:rPr>
                <w:sz w:val="20"/>
                <w:szCs w:val="20"/>
              </w:rPr>
              <w:t xml:space="preserve">+ сокращенная рабочая неделя при вредных условиях труда </w:t>
            </w:r>
          </w:p>
        </w:tc>
        <w:tc>
          <w:tcPr>
            <w:tcW w:w="2127" w:type="dxa"/>
            <w:vMerge/>
            <w:tcBorders>
              <w:left w:val="single" w:sz="4" w:space="0" w:color="000000"/>
              <w:right w:val="single" w:sz="4" w:space="0" w:color="000000"/>
            </w:tcBorders>
            <w:shd w:val="clear" w:color="auto" w:fill="auto"/>
            <w:vAlign w:val="center"/>
          </w:tcPr>
          <w:p w:rsidR="00B8570C" w:rsidRPr="00715004" w:rsidRDefault="00B8570C" w:rsidP="002859D5">
            <w:pPr>
              <w:snapToGrid w:val="0"/>
              <w:jc w:val="center"/>
              <w:rPr>
                <w:sz w:val="24"/>
              </w:rPr>
            </w:pPr>
          </w:p>
        </w:tc>
      </w:tr>
      <w:tr w:rsidR="00B8570C" w:rsidTr="00B8570C">
        <w:trPr>
          <w:trHeight w:val="980"/>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Подсобный рабочий (кухни)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B8570C" w:rsidRPr="00C137B1" w:rsidRDefault="00B8570C" w:rsidP="00C137B1">
            <w:pPr>
              <w:snapToGrid w:val="0"/>
              <w:jc w:val="center"/>
              <w:rPr>
                <w:i/>
                <w:sz w:val="24"/>
              </w:rPr>
            </w:pPr>
            <w:r w:rsidRPr="00715004">
              <w:rPr>
                <w:sz w:val="24"/>
              </w:rPr>
              <w:t>с 8</w:t>
            </w:r>
            <w:r w:rsidRPr="00715004">
              <w:rPr>
                <w:sz w:val="24"/>
                <w:vertAlign w:val="superscript"/>
              </w:rPr>
              <w:t>00</w:t>
            </w:r>
            <w:r w:rsidRPr="00715004">
              <w:rPr>
                <w:sz w:val="24"/>
              </w:rPr>
              <w:t>до 1</w:t>
            </w:r>
            <w:r>
              <w:rPr>
                <w:sz w:val="24"/>
              </w:rPr>
              <w:t>6</w:t>
            </w:r>
            <w:r w:rsidRPr="00715004">
              <w:rPr>
                <w:sz w:val="24"/>
                <w:vertAlign w:val="superscript"/>
              </w:rPr>
              <w:t>00</w:t>
            </w:r>
          </w:p>
          <w:p w:rsidR="00B8570C" w:rsidRPr="00C137B1" w:rsidRDefault="00B8570C" w:rsidP="002859D5">
            <w:pPr>
              <w:jc w:val="center"/>
              <w:rPr>
                <w:sz w:val="20"/>
                <w:szCs w:val="20"/>
              </w:rPr>
            </w:pPr>
          </w:p>
        </w:tc>
        <w:tc>
          <w:tcPr>
            <w:tcW w:w="2127" w:type="dxa"/>
            <w:vMerge/>
            <w:tcBorders>
              <w:left w:val="single" w:sz="4" w:space="0" w:color="000000"/>
              <w:right w:val="single" w:sz="4" w:space="0" w:color="000000"/>
            </w:tcBorders>
            <w:shd w:val="clear" w:color="auto" w:fill="auto"/>
            <w:vAlign w:val="center"/>
          </w:tcPr>
          <w:p w:rsidR="00B8570C" w:rsidRPr="00715004" w:rsidRDefault="00B8570C" w:rsidP="002859D5">
            <w:pPr>
              <w:snapToGrid w:val="0"/>
              <w:jc w:val="center"/>
              <w:rPr>
                <w:sz w:val="24"/>
                <w:vertAlign w:val="superscript"/>
              </w:rPr>
            </w:pPr>
          </w:p>
        </w:tc>
      </w:tr>
      <w:tr w:rsidR="00B8570C" w:rsidTr="00FA2C5D">
        <w:trPr>
          <w:trHeight w:val="360"/>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Машинист по стирке и ремонту спецодежды (белья)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B8570C" w:rsidRPr="00C137B1" w:rsidRDefault="00B8570C" w:rsidP="00C137B1">
            <w:pPr>
              <w:snapToGrid w:val="0"/>
              <w:jc w:val="center"/>
              <w:rPr>
                <w:i/>
                <w:sz w:val="24"/>
              </w:rPr>
            </w:pPr>
            <w:r w:rsidRPr="00715004">
              <w:rPr>
                <w:sz w:val="24"/>
              </w:rPr>
              <w:t>с 8</w:t>
            </w:r>
            <w:r w:rsidRPr="00715004">
              <w:rPr>
                <w:sz w:val="24"/>
                <w:vertAlign w:val="superscript"/>
              </w:rPr>
              <w:t>00</w:t>
            </w:r>
            <w:r w:rsidRPr="00715004">
              <w:rPr>
                <w:sz w:val="24"/>
              </w:rPr>
              <w:t>до до 1</w:t>
            </w:r>
            <w:r>
              <w:rPr>
                <w:sz w:val="24"/>
              </w:rPr>
              <w:t>6</w:t>
            </w:r>
            <w:r w:rsidRPr="00715004">
              <w:rPr>
                <w:sz w:val="24"/>
                <w:vertAlign w:val="superscript"/>
              </w:rPr>
              <w:t>00</w:t>
            </w:r>
          </w:p>
        </w:tc>
        <w:tc>
          <w:tcPr>
            <w:tcW w:w="2127" w:type="dxa"/>
            <w:vMerge/>
            <w:tcBorders>
              <w:left w:val="single" w:sz="4" w:space="0" w:color="000000"/>
              <w:right w:val="single" w:sz="4" w:space="0" w:color="000000"/>
            </w:tcBorders>
            <w:shd w:val="clear" w:color="auto" w:fill="auto"/>
            <w:vAlign w:val="center"/>
          </w:tcPr>
          <w:p w:rsidR="00B8570C" w:rsidRPr="00715004" w:rsidRDefault="00B8570C" w:rsidP="002859D5">
            <w:pPr>
              <w:snapToGrid w:val="0"/>
              <w:jc w:val="center"/>
              <w:rPr>
                <w:sz w:val="24"/>
                <w:vertAlign w:val="superscript"/>
              </w:rPr>
            </w:pPr>
          </w:p>
        </w:tc>
      </w:tr>
      <w:tr w:rsidR="00B8570C" w:rsidTr="00FA2C5D">
        <w:trPr>
          <w:trHeight w:val="342"/>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Рабочий по комплексному обслуживанию и ремонту зданий</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B8570C" w:rsidRPr="00C137B1" w:rsidRDefault="00B8570C" w:rsidP="00C137B1">
            <w:pPr>
              <w:snapToGrid w:val="0"/>
              <w:jc w:val="center"/>
              <w:rPr>
                <w:i/>
                <w:sz w:val="24"/>
              </w:rPr>
            </w:pPr>
            <w:r w:rsidRPr="00715004">
              <w:rPr>
                <w:sz w:val="24"/>
              </w:rPr>
              <w:t>с 8</w:t>
            </w:r>
            <w:r w:rsidRPr="00715004">
              <w:rPr>
                <w:sz w:val="24"/>
                <w:vertAlign w:val="superscript"/>
              </w:rPr>
              <w:t>00</w:t>
            </w:r>
            <w:r w:rsidRPr="00715004">
              <w:rPr>
                <w:sz w:val="24"/>
              </w:rPr>
              <w:t>до до 1</w:t>
            </w:r>
            <w:r>
              <w:rPr>
                <w:sz w:val="24"/>
              </w:rPr>
              <w:t>6</w:t>
            </w:r>
            <w:r w:rsidRPr="00715004">
              <w:rPr>
                <w:sz w:val="24"/>
                <w:vertAlign w:val="superscript"/>
              </w:rPr>
              <w:t>00</w:t>
            </w:r>
          </w:p>
        </w:tc>
        <w:tc>
          <w:tcPr>
            <w:tcW w:w="2127" w:type="dxa"/>
            <w:vMerge/>
            <w:tcBorders>
              <w:left w:val="single" w:sz="4" w:space="0" w:color="000000"/>
              <w:right w:val="single" w:sz="4" w:space="0" w:color="000000"/>
            </w:tcBorders>
            <w:shd w:val="clear" w:color="auto" w:fill="auto"/>
            <w:vAlign w:val="center"/>
          </w:tcPr>
          <w:p w:rsidR="00B8570C" w:rsidRPr="00715004" w:rsidRDefault="00B8570C" w:rsidP="002859D5">
            <w:pPr>
              <w:snapToGrid w:val="0"/>
              <w:jc w:val="center"/>
              <w:rPr>
                <w:sz w:val="24"/>
                <w:vertAlign w:val="superscript"/>
              </w:rPr>
            </w:pPr>
          </w:p>
        </w:tc>
      </w:tr>
      <w:tr w:rsidR="00B8570C" w:rsidTr="00FA2C5D">
        <w:trPr>
          <w:trHeight w:val="342"/>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FA2C5D">
            <w:pPr>
              <w:snapToGrid w:val="0"/>
              <w:jc w:val="center"/>
              <w:rPr>
                <w:sz w:val="24"/>
              </w:rPr>
            </w:pPr>
            <w:r w:rsidRPr="00715004">
              <w:rPr>
                <w:sz w:val="24"/>
              </w:rPr>
              <w:t>Кастелянша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FA2C5D">
            <w:pPr>
              <w:snapToGrid w:val="0"/>
              <w:jc w:val="center"/>
              <w:rPr>
                <w:sz w:val="24"/>
              </w:rPr>
            </w:pPr>
            <w:r w:rsidRPr="00715004">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FA2C5D">
            <w:pPr>
              <w:snapToGrid w:val="0"/>
              <w:jc w:val="center"/>
              <w:rPr>
                <w:sz w:val="24"/>
              </w:rPr>
            </w:pPr>
            <w:r w:rsidRPr="00715004">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B8570C" w:rsidRPr="00B8570C" w:rsidRDefault="00B8570C" w:rsidP="00FA2C5D">
            <w:pPr>
              <w:snapToGrid w:val="0"/>
              <w:jc w:val="center"/>
              <w:rPr>
                <w:i/>
                <w:sz w:val="24"/>
              </w:rPr>
            </w:pPr>
            <w:r w:rsidRPr="00715004">
              <w:rPr>
                <w:sz w:val="24"/>
              </w:rPr>
              <w:t>с 8</w:t>
            </w:r>
            <w:r w:rsidRPr="00715004">
              <w:rPr>
                <w:sz w:val="24"/>
                <w:vertAlign w:val="superscript"/>
              </w:rPr>
              <w:t>00</w:t>
            </w:r>
            <w:r w:rsidRPr="00715004">
              <w:rPr>
                <w:sz w:val="24"/>
              </w:rPr>
              <w:t>до до 17</w:t>
            </w:r>
            <w:r w:rsidRPr="00715004">
              <w:rPr>
                <w:sz w:val="24"/>
                <w:vertAlign w:val="superscript"/>
              </w:rPr>
              <w:t>00</w:t>
            </w:r>
          </w:p>
        </w:tc>
        <w:tc>
          <w:tcPr>
            <w:tcW w:w="2127" w:type="dxa"/>
            <w:vMerge/>
            <w:tcBorders>
              <w:left w:val="single" w:sz="4" w:space="0" w:color="000000"/>
              <w:right w:val="single" w:sz="4" w:space="0" w:color="000000"/>
            </w:tcBorders>
            <w:shd w:val="clear" w:color="auto" w:fill="auto"/>
            <w:vAlign w:val="center"/>
          </w:tcPr>
          <w:p w:rsidR="00B8570C" w:rsidRPr="00715004" w:rsidRDefault="00B8570C" w:rsidP="002859D5">
            <w:pPr>
              <w:snapToGrid w:val="0"/>
              <w:jc w:val="center"/>
              <w:rPr>
                <w:sz w:val="24"/>
                <w:vertAlign w:val="superscript"/>
              </w:rPr>
            </w:pPr>
          </w:p>
        </w:tc>
      </w:tr>
      <w:tr w:rsidR="00B8570C" w:rsidTr="00FA2C5D">
        <w:trPr>
          <w:trHeight w:val="342"/>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FA2C5D">
            <w:pPr>
              <w:snapToGrid w:val="0"/>
              <w:jc w:val="center"/>
              <w:rPr>
                <w:sz w:val="24"/>
              </w:rPr>
            </w:pPr>
            <w:r w:rsidRPr="00715004">
              <w:rPr>
                <w:sz w:val="24"/>
              </w:rPr>
              <w:t>Уборщик служебных помещений</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FA2C5D">
            <w:pPr>
              <w:snapToGrid w:val="0"/>
              <w:jc w:val="center"/>
              <w:rPr>
                <w:sz w:val="24"/>
              </w:rPr>
            </w:pPr>
            <w:r w:rsidRPr="00715004">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FA2C5D">
            <w:pPr>
              <w:snapToGrid w:val="0"/>
              <w:jc w:val="center"/>
              <w:rPr>
                <w:sz w:val="24"/>
              </w:rPr>
            </w:pPr>
            <w:r w:rsidRPr="00715004">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B8570C" w:rsidRPr="00B8570C" w:rsidRDefault="00B8570C" w:rsidP="00FA2C5D">
            <w:pPr>
              <w:snapToGrid w:val="0"/>
              <w:jc w:val="center"/>
              <w:rPr>
                <w:i/>
                <w:sz w:val="24"/>
              </w:rPr>
            </w:pPr>
            <w:r w:rsidRPr="00715004">
              <w:rPr>
                <w:sz w:val="24"/>
              </w:rPr>
              <w:t>с 8</w:t>
            </w:r>
            <w:r w:rsidRPr="00715004">
              <w:rPr>
                <w:sz w:val="24"/>
                <w:vertAlign w:val="superscript"/>
              </w:rPr>
              <w:t>00</w:t>
            </w:r>
            <w:r w:rsidRPr="00715004">
              <w:rPr>
                <w:sz w:val="24"/>
              </w:rPr>
              <w:t>до до 17</w:t>
            </w:r>
            <w:r w:rsidRPr="00715004">
              <w:rPr>
                <w:sz w:val="24"/>
                <w:vertAlign w:val="superscript"/>
              </w:rPr>
              <w:t>00</w:t>
            </w:r>
          </w:p>
        </w:tc>
        <w:tc>
          <w:tcPr>
            <w:tcW w:w="2127" w:type="dxa"/>
            <w:vMerge/>
            <w:tcBorders>
              <w:left w:val="single" w:sz="4" w:space="0" w:color="000000"/>
              <w:right w:val="single" w:sz="4" w:space="0" w:color="000000"/>
            </w:tcBorders>
            <w:shd w:val="clear" w:color="auto" w:fill="auto"/>
            <w:vAlign w:val="center"/>
          </w:tcPr>
          <w:p w:rsidR="00B8570C" w:rsidRPr="00715004" w:rsidRDefault="00B8570C" w:rsidP="002859D5">
            <w:pPr>
              <w:snapToGrid w:val="0"/>
              <w:jc w:val="center"/>
              <w:rPr>
                <w:sz w:val="24"/>
                <w:vertAlign w:val="superscript"/>
              </w:rPr>
            </w:pPr>
          </w:p>
        </w:tc>
      </w:tr>
      <w:tr w:rsidR="00B8570C" w:rsidTr="00FA2C5D">
        <w:trPr>
          <w:trHeight w:val="342"/>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Техник -энергетик</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Pr>
                <w:sz w:val="24"/>
              </w:rPr>
              <w:t>4</w:t>
            </w:r>
            <w:r w:rsidRPr="00715004">
              <w:rPr>
                <w:sz w:val="24"/>
              </w:rPr>
              <w:t>0</w:t>
            </w:r>
          </w:p>
        </w:tc>
        <w:tc>
          <w:tcPr>
            <w:tcW w:w="2976" w:type="dxa"/>
            <w:tcBorders>
              <w:top w:val="single" w:sz="4" w:space="0" w:color="000000"/>
              <w:left w:val="single" w:sz="4" w:space="0" w:color="000000"/>
              <w:bottom w:val="single" w:sz="4" w:space="0" w:color="000000"/>
            </w:tcBorders>
            <w:shd w:val="clear" w:color="auto" w:fill="auto"/>
            <w:vAlign w:val="center"/>
          </w:tcPr>
          <w:p w:rsidR="00B8570C" w:rsidRPr="00C137B1" w:rsidRDefault="00B8570C" w:rsidP="002859D5">
            <w:pPr>
              <w:snapToGrid w:val="0"/>
              <w:jc w:val="center"/>
              <w:rPr>
                <w:sz w:val="24"/>
              </w:rPr>
            </w:pPr>
            <w:r w:rsidRPr="00715004">
              <w:rPr>
                <w:sz w:val="24"/>
              </w:rPr>
              <w:t>с 8</w:t>
            </w:r>
            <w:r w:rsidRPr="00715004">
              <w:rPr>
                <w:sz w:val="24"/>
                <w:vertAlign w:val="superscript"/>
              </w:rPr>
              <w:t>00</w:t>
            </w:r>
            <w:r w:rsidRPr="00715004">
              <w:rPr>
                <w:sz w:val="24"/>
              </w:rPr>
              <w:t>до до 1</w:t>
            </w:r>
            <w:r>
              <w:rPr>
                <w:sz w:val="24"/>
              </w:rPr>
              <w:t>6</w:t>
            </w:r>
            <w:r w:rsidRPr="00715004">
              <w:rPr>
                <w:sz w:val="24"/>
                <w:vertAlign w:val="superscript"/>
              </w:rPr>
              <w:t>00</w:t>
            </w:r>
          </w:p>
        </w:tc>
        <w:tc>
          <w:tcPr>
            <w:tcW w:w="2127" w:type="dxa"/>
            <w:vMerge/>
            <w:tcBorders>
              <w:left w:val="single" w:sz="4" w:space="0" w:color="000000"/>
              <w:bottom w:val="single" w:sz="4" w:space="0" w:color="000000"/>
              <w:right w:val="single" w:sz="4" w:space="0" w:color="000000"/>
            </w:tcBorders>
            <w:shd w:val="clear" w:color="auto" w:fill="auto"/>
            <w:vAlign w:val="center"/>
          </w:tcPr>
          <w:p w:rsidR="00B8570C" w:rsidRPr="00715004" w:rsidRDefault="00B8570C" w:rsidP="002859D5">
            <w:pPr>
              <w:snapToGrid w:val="0"/>
              <w:jc w:val="center"/>
              <w:rPr>
                <w:sz w:val="24"/>
              </w:rPr>
            </w:pPr>
          </w:p>
        </w:tc>
      </w:tr>
      <w:tr w:rsidR="00B8570C" w:rsidTr="00715004">
        <w:trPr>
          <w:trHeight w:val="360"/>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Делопроизводитель</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40</w:t>
            </w:r>
          </w:p>
        </w:tc>
        <w:tc>
          <w:tcPr>
            <w:tcW w:w="2976" w:type="dxa"/>
            <w:tcBorders>
              <w:top w:val="single" w:sz="4" w:space="0" w:color="000000"/>
              <w:left w:val="single" w:sz="4" w:space="0" w:color="000000"/>
              <w:bottom w:val="single" w:sz="4" w:space="0" w:color="000000"/>
            </w:tcBorders>
            <w:shd w:val="clear" w:color="auto" w:fill="auto"/>
            <w:vAlign w:val="center"/>
          </w:tcPr>
          <w:p w:rsidR="00B8570C" w:rsidRPr="00B8570C" w:rsidRDefault="00B8570C" w:rsidP="00B8570C">
            <w:pPr>
              <w:snapToGrid w:val="0"/>
              <w:jc w:val="center"/>
              <w:rPr>
                <w:i/>
                <w:sz w:val="24"/>
              </w:rPr>
            </w:pPr>
            <w:r w:rsidRPr="00715004">
              <w:rPr>
                <w:sz w:val="24"/>
              </w:rPr>
              <w:t>с 8</w:t>
            </w:r>
            <w:r w:rsidRPr="00715004">
              <w:rPr>
                <w:sz w:val="24"/>
                <w:vertAlign w:val="superscript"/>
              </w:rPr>
              <w:t>00</w:t>
            </w:r>
            <w:r w:rsidRPr="00715004">
              <w:rPr>
                <w:sz w:val="24"/>
              </w:rPr>
              <w:t>до до 17</w:t>
            </w:r>
            <w:r w:rsidRPr="00715004">
              <w:rPr>
                <w:sz w:val="24"/>
                <w:vertAlign w:val="superscript"/>
              </w:rPr>
              <w:t>00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70C" w:rsidRPr="00715004" w:rsidRDefault="00B8570C" w:rsidP="002859D5">
            <w:pPr>
              <w:snapToGrid w:val="0"/>
              <w:jc w:val="center"/>
              <w:rPr>
                <w:sz w:val="20"/>
                <w:szCs w:val="20"/>
                <w:vertAlign w:val="superscript"/>
              </w:rPr>
            </w:pPr>
            <w:r w:rsidRPr="00715004">
              <w:rPr>
                <w:sz w:val="20"/>
                <w:szCs w:val="20"/>
              </w:rPr>
              <w:t>с 13</w:t>
            </w:r>
            <w:r w:rsidRPr="00715004">
              <w:rPr>
                <w:sz w:val="20"/>
                <w:szCs w:val="20"/>
                <w:vertAlign w:val="superscript"/>
              </w:rPr>
              <w:t>00</w:t>
            </w:r>
            <w:r w:rsidRPr="00715004">
              <w:rPr>
                <w:sz w:val="20"/>
                <w:szCs w:val="20"/>
              </w:rPr>
              <w:t>до 14</w:t>
            </w:r>
            <w:r w:rsidRPr="00715004">
              <w:rPr>
                <w:sz w:val="20"/>
                <w:szCs w:val="20"/>
                <w:vertAlign w:val="superscript"/>
              </w:rPr>
              <w:t>00</w:t>
            </w:r>
          </w:p>
          <w:p w:rsidR="00B8570C" w:rsidRPr="00715004" w:rsidRDefault="00B8570C" w:rsidP="002859D5">
            <w:pPr>
              <w:jc w:val="center"/>
              <w:rPr>
                <w:sz w:val="20"/>
                <w:szCs w:val="20"/>
              </w:rPr>
            </w:pPr>
            <w:r w:rsidRPr="00715004">
              <w:rPr>
                <w:sz w:val="20"/>
                <w:szCs w:val="20"/>
              </w:rPr>
              <w:t>Дополнительно:10-15 минут через каждые 45-60 минут работы при работе на компьютере</w:t>
            </w:r>
          </w:p>
        </w:tc>
      </w:tr>
      <w:tr w:rsidR="00B8570C" w:rsidTr="00FA2C5D">
        <w:trPr>
          <w:trHeight w:val="1645"/>
        </w:trPr>
        <w:tc>
          <w:tcPr>
            <w:tcW w:w="2552" w:type="dxa"/>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Сторож</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Pr>
                <w:sz w:val="24"/>
              </w:rPr>
              <w:t>0,9</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B8570C" w:rsidRPr="00715004" w:rsidRDefault="00B8570C" w:rsidP="002859D5">
            <w:pPr>
              <w:snapToGrid w:val="0"/>
              <w:jc w:val="center"/>
              <w:rPr>
                <w:sz w:val="24"/>
              </w:rPr>
            </w:pPr>
            <w:r w:rsidRPr="00715004">
              <w:rPr>
                <w:sz w:val="24"/>
              </w:rPr>
              <w:t>Работа по графику сменности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70C" w:rsidRPr="00715004" w:rsidRDefault="00B8570C" w:rsidP="002859D5">
            <w:pPr>
              <w:snapToGrid w:val="0"/>
              <w:jc w:val="center"/>
              <w:rPr>
                <w:bCs/>
                <w:color w:val="000000"/>
                <w:sz w:val="20"/>
                <w:szCs w:val="20"/>
              </w:rPr>
            </w:pPr>
            <w:r w:rsidRPr="00715004">
              <w:rPr>
                <w:bCs/>
                <w:color w:val="000000"/>
                <w:sz w:val="20"/>
                <w:szCs w:val="20"/>
              </w:rPr>
              <w:t xml:space="preserve">Перерыв </w:t>
            </w:r>
            <w:r>
              <w:rPr>
                <w:bCs/>
                <w:color w:val="000000"/>
                <w:sz w:val="20"/>
                <w:szCs w:val="20"/>
              </w:rPr>
              <w:t>д</w:t>
            </w:r>
            <w:r w:rsidRPr="00715004">
              <w:rPr>
                <w:bCs/>
                <w:color w:val="000000"/>
                <w:sz w:val="20"/>
                <w:szCs w:val="20"/>
              </w:rPr>
              <w:t>ля приема пищи не устанавливается. Работникам обеспечивается возможность приема пищи в рабочее время.</w:t>
            </w:r>
          </w:p>
        </w:tc>
      </w:tr>
    </w:tbl>
    <w:p w:rsidR="007F6FDA" w:rsidRDefault="007F6FDA" w:rsidP="00104BF3">
      <w:pPr>
        <w:shd w:val="clear" w:color="auto" w:fill="FFFFFF"/>
        <w:jc w:val="both"/>
        <w:rPr>
          <w:i/>
          <w:spacing w:val="-10"/>
          <w:szCs w:val="28"/>
        </w:rPr>
      </w:pPr>
    </w:p>
    <w:p w:rsidR="00B8570C" w:rsidRDefault="00104BF3" w:rsidP="00104BF3">
      <w:pPr>
        <w:shd w:val="clear" w:color="auto" w:fill="FFFFFF"/>
        <w:jc w:val="both"/>
        <w:rPr>
          <w:spacing w:val="-10"/>
          <w:szCs w:val="28"/>
        </w:rPr>
      </w:pPr>
      <w:r>
        <w:rPr>
          <w:i/>
          <w:spacing w:val="-10"/>
          <w:szCs w:val="28"/>
        </w:rPr>
        <w:t>Примечание:</w:t>
      </w:r>
    </w:p>
    <w:p w:rsidR="00B8570C" w:rsidRDefault="00B8570C" w:rsidP="00104BF3">
      <w:pPr>
        <w:shd w:val="clear" w:color="auto" w:fill="FFFFFF"/>
        <w:jc w:val="both"/>
        <w:rPr>
          <w:spacing w:val="-10"/>
          <w:szCs w:val="28"/>
        </w:rPr>
      </w:pPr>
      <w:r>
        <w:rPr>
          <w:spacing w:val="-10"/>
          <w:szCs w:val="28"/>
        </w:rPr>
        <w:t>График работы составлен из расчета на 1 штатную единицу по всем категориям работников.</w:t>
      </w:r>
    </w:p>
    <w:p w:rsidR="00B8570C" w:rsidRDefault="00B8570C" w:rsidP="00104BF3">
      <w:pPr>
        <w:shd w:val="clear" w:color="auto" w:fill="FFFFFF"/>
        <w:jc w:val="both"/>
        <w:rPr>
          <w:spacing w:val="-10"/>
          <w:szCs w:val="28"/>
        </w:rPr>
      </w:pPr>
      <w:r>
        <w:rPr>
          <w:spacing w:val="-10"/>
          <w:szCs w:val="28"/>
        </w:rPr>
        <w:lastRenderedPageBreak/>
        <w:t>Время работы сотрудников устанавливается исходя из  штатного расписания ДОУ и вносимых в него изменений</w:t>
      </w:r>
      <w:r w:rsidR="009523AB">
        <w:rPr>
          <w:spacing w:val="-10"/>
          <w:szCs w:val="28"/>
        </w:rPr>
        <w:t>, и отражаются в графике сменности</w:t>
      </w:r>
      <w:r>
        <w:rPr>
          <w:spacing w:val="-10"/>
          <w:szCs w:val="28"/>
        </w:rPr>
        <w:t>.</w:t>
      </w:r>
    </w:p>
    <w:p w:rsidR="00104BF3" w:rsidRPr="005E36C6" w:rsidRDefault="009523AB" w:rsidP="005E36C6">
      <w:pPr>
        <w:autoSpaceDE w:val="0"/>
        <w:jc w:val="both"/>
        <w:rPr>
          <w:szCs w:val="28"/>
        </w:rPr>
        <w:sectPr w:rsidR="00104BF3" w:rsidRPr="005E36C6" w:rsidSect="009523AB">
          <w:footerReference w:type="default" r:id="rId7"/>
          <w:pgSz w:w="11906" w:h="16838"/>
          <w:pgMar w:top="851" w:right="851" w:bottom="567" w:left="1418" w:header="709" w:footer="709" w:gutter="0"/>
          <w:cols w:space="708"/>
          <w:docGrid w:linePitch="360"/>
        </w:sectPr>
      </w:pPr>
      <w:proofErr w:type="gramStart"/>
      <w:r>
        <w:rPr>
          <w:szCs w:val="28"/>
        </w:rPr>
        <w:t>График</w:t>
      </w:r>
      <w:r w:rsidR="006103E1">
        <w:rPr>
          <w:szCs w:val="28"/>
        </w:rPr>
        <w:t xml:space="preserve">сменности </w:t>
      </w:r>
      <w:r>
        <w:rPr>
          <w:szCs w:val="28"/>
        </w:rPr>
        <w:t xml:space="preserve"> предусматривае</w:t>
      </w:r>
      <w:r w:rsidR="006103E1">
        <w:rPr>
          <w:szCs w:val="28"/>
        </w:rPr>
        <w:t>т</w:t>
      </w:r>
      <w:proofErr w:type="gramEnd"/>
      <w:r>
        <w:rPr>
          <w:szCs w:val="28"/>
        </w:rPr>
        <w:t xml:space="preserve"> точное </w:t>
      </w:r>
      <w:r w:rsidR="006103E1">
        <w:rPr>
          <w:szCs w:val="28"/>
        </w:rPr>
        <w:t>время начала и окончания работы, перерыв для отдыха и питания</w:t>
      </w:r>
      <w:r>
        <w:rPr>
          <w:szCs w:val="28"/>
        </w:rPr>
        <w:t xml:space="preserve"> по</w:t>
      </w:r>
      <w:r w:rsidR="007048A1">
        <w:rPr>
          <w:szCs w:val="28"/>
        </w:rPr>
        <w:t xml:space="preserve"> каждой категории сотрудников.</w:t>
      </w:r>
    </w:p>
    <w:p w:rsidR="00353F7B" w:rsidRPr="00104BF3" w:rsidRDefault="00353F7B" w:rsidP="007048A1">
      <w:pPr>
        <w:rPr>
          <w:rFonts w:cs="Times New Roman"/>
          <w:szCs w:val="28"/>
        </w:rPr>
      </w:pPr>
      <w:bookmarkStart w:id="0" w:name="_GoBack"/>
      <w:bookmarkEnd w:id="0"/>
    </w:p>
    <w:sectPr w:rsidR="00353F7B" w:rsidRPr="00104BF3" w:rsidSect="00104BF3">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66" w:rsidRDefault="00DB0666" w:rsidP="009523AB">
      <w:r>
        <w:separator/>
      </w:r>
    </w:p>
  </w:endnote>
  <w:endnote w:type="continuationSeparator" w:id="0">
    <w:p w:rsidR="00DB0666" w:rsidRDefault="00DB0666" w:rsidP="0095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705922"/>
    </w:sdtPr>
    <w:sdtEndPr/>
    <w:sdtContent>
      <w:p w:rsidR="00DB0666" w:rsidRDefault="00120E21">
        <w:pPr>
          <w:pStyle w:val="a7"/>
          <w:jc w:val="center"/>
        </w:pPr>
        <w:r>
          <w:rPr>
            <w:noProof/>
          </w:rPr>
          <w:fldChar w:fldCharType="begin"/>
        </w:r>
        <w:r w:rsidR="00DB0666">
          <w:rPr>
            <w:noProof/>
          </w:rPr>
          <w:instrText xml:space="preserve"> PAGE   \* MERGEFORMAT </w:instrText>
        </w:r>
        <w:r>
          <w:rPr>
            <w:noProof/>
          </w:rPr>
          <w:fldChar w:fldCharType="separate"/>
        </w:r>
        <w:r w:rsidR="007048A1">
          <w:rPr>
            <w:noProof/>
          </w:rPr>
          <w:t>3</w:t>
        </w:r>
        <w:r>
          <w:rPr>
            <w:noProof/>
          </w:rPr>
          <w:fldChar w:fldCharType="end"/>
        </w:r>
      </w:p>
    </w:sdtContent>
  </w:sdt>
  <w:p w:rsidR="00DB0666" w:rsidRDefault="00DB06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66" w:rsidRDefault="00DB0666" w:rsidP="009523AB">
      <w:r>
        <w:separator/>
      </w:r>
    </w:p>
  </w:footnote>
  <w:footnote w:type="continuationSeparator" w:id="0">
    <w:p w:rsidR="00DB0666" w:rsidRDefault="00DB0666" w:rsidP="00952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1208"/>
        </w:tabs>
        <w:ind w:left="488" w:firstLine="363"/>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1800"/>
        </w:tabs>
        <w:ind w:left="1800" w:hanging="360"/>
      </w:pPr>
      <w:rPr>
        <w:rFonts w:ascii="Symbol" w:hAnsi="Symbol" w:cs="Times New Roman"/>
      </w:rPr>
    </w:lvl>
    <w:lvl w:ilvl="3">
      <w:start w:val="1"/>
      <w:numFmt w:val="bullet"/>
      <w:lvlText w:val=""/>
      <w:lvlJc w:val="left"/>
      <w:pPr>
        <w:tabs>
          <w:tab w:val="num" w:pos="2160"/>
        </w:tabs>
        <w:ind w:left="2160" w:hanging="360"/>
      </w:pPr>
      <w:rPr>
        <w:rFonts w:ascii="Symbol" w:hAnsi="Symbol" w:cs="Times New Roman"/>
      </w:rPr>
    </w:lvl>
    <w:lvl w:ilvl="4">
      <w:start w:val="1"/>
      <w:numFmt w:val="bullet"/>
      <w:lvlText w:val=""/>
      <w:lvlJc w:val="left"/>
      <w:pPr>
        <w:tabs>
          <w:tab w:val="num" w:pos="2520"/>
        </w:tabs>
        <w:ind w:left="2520" w:hanging="360"/>
      </w:pPr>
      <w:rPr>
        <w:rFonts w:ascii="Symbol" w:hAnsi="Symbol" w:cs="Times New Roman"/>
      </w:rPr>
    </w:lvl>
    <w:lvl w:ilvl="5">
      <w:start w:val="1"/>
      <w:numFmt w:val="bullet"/>
      <w:lvlText w:val=""/>
      <w:lvlJc w:val="left"/>
      <w:pPr>
        <w:tabs>
          <w:tab w:val="num" w:pos="2880"/>
        </w:tabs>
        <w:ind w:left="2880" w:hanging="360"/>
      </w:pPr>
      <w:rPr>
        <w:rFonts w:ascii="Symbol" w:hAnsi="Symbol" w:cs="Times New Roman"/>
      </w:rPr>
    </w:lvl>
    <w:lvl w:ilvl="6">
      <w:start w:val="1"/>
      <w:numFmt w:val="bullet"/>
      <w:lvlText w:val=""/>
      <w:lvlJc w:val="left"/>
      <w:pPr>
        <w:tabs>
          <w:tab w:val="num" w:pos="3240"/>
        </w:tabs>
        <w:ind w:left="3240" w:hanging="360"/>
      </w:pPr>
      <w:rPr>
        <w:rFonts w:ascii="Symbol" w:hAnsi="Symbol" w:cs="Times New Roman"/>
      </w:rPr>
    </w:lvl>
    <w:lvl w:ilvl="7">
      <w:start w:val="1"/>
      <w:numFmt w:val="bullet"/>
      <w:lvlText w:val=""/>
      <w:lvlJc w:val="left"/>
      <w:pPr>
        <w:tabs>
          <w:tab w:val="num" w:pos="3600"/>
        </w:tabs>
        <w:ind w:left="3600" w:hanging="360"/>
      </w:pPr>
      <w:rPr>
        <w:rFonts w:ascii="Symbol" w:hAnsi="Symbol" w:cs="Times New Roman"/>
      </w:rPr>
    </w:lvl>
    <w:lvl w:ilvl="8">
      <w:start w:val="1"/>
      <w:numFmt w:val="bullet"/>
      <w:lvlText w:val=""/>
      <w:lvlJc w:val="left"/>
      <w:pPr>
        <w:tabs>
          <w:tab w:val="num" w:pos="3960"/>
        </w:tabs>
        <w:ind w:left="3960" w:hanging="360"/>
      </w:pPr>
      <w:rPr>
        <w:rFonts w:ascii="Symbol" w:hAnsi="Symbol" w:cs="Times New Roman"/>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A"/>
    <w:multiLevelType w:val="multilevel"/>
    <w:tmpl w:val="0000000A"/>
    <w:name w:val="WW8Num10"/>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11"/>
    <w:multiLevelType w:val="multilevel"/>
    <w:tmpl w:val="00000011"/>
    <w:name w:val="WW8Num17"/>
    <w:lvl w:ilvl="0">
      <w:start w:val="3"/>
      <w:numFmt w:val="decimal"/>
      <w:lvlText w:val="%1."/>
      <w:lvlJc w:val="left"/>
      <w:pPr>
        <w:tabs>
          <w:tab w:val="num" w:pos="0"/>
        </w:tabs>
        <w:ind w:left="675" w:hanging="675"/>
      </w:pPr>
    </w:lvl>
    <w:lvl w:ilvl="1">
      <w:start w:val="1"/>
      <w:numFmt w:val="decimal"/>
      <w:lvlText w:val="%1.%2."/>
      <w:lvlJc w:val="left"/>
      <w:pPr>
        <w:tabs>
          <w:tab w:val="num" w:pos="0"/>
        </w:tabs>
        <w:ind w:left="1074" w:hanging="720"/>
      </w:pPr>
    </w:lvl>
    <w:lvl w:ilvl="2">
      <w:start w:val="2"/>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8" w15:restartNumberingAfterBreak="0">
    <w:nsid w:val="0000001A"/>
    <w:multiLevelType w:val="singleLevel"/>
    <w:tmpl w:val="0000001A"/>
    <w:name w:val="WW8Num26"/>
    <w:lvl w:ilvl="0">
      <w:numFmt w:val="bullet"/>
      <w:lvlText w:val="-"/>
      <w:lvlJc w:val="left"/>
      <w:pPr>
        <w:tabs>
          <w:tab w:val="num" w:pos="0"/>
        </w:tabs>
        <w:ind w:left="72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4BF3"/>
    <w:rsid w:val="00093070"/>
    <w:rsid w:val="00104BF3"/>
    <w:rsid w:val="00120E21"/>
    <w:rsid w:val="0012459B"/>
    <w:rsid w:val="00137328"/>
    <w:rsid w:val="001A3770"/>
    <w:rsid w:val="001A6531"/>
    <w:rsid w:val="00247117"/>
    <w:rsid w:val="002859D5"/>
    <w:rsid w:val="00294416"/>
    <w:rsid w:val="00294BFE"/>
    <w:rsid w:val="00294F29"/>
    <w:rsid w:val="002C6F9A"/>
    <w:rsid w:val="00315092"/>
    <w:rsid w:val="0031624C"/>
    <w:rsid w:val="003448B3"/>
    <w:rsid w:val="00353F7B"/>
    <w:rsid w:val="003E604B"/>
    <w:rsid w:val="0048031B"/>
    <w:rsid w:val="00481545"/>
    <w:rsid w:val="00482583"/>
    <w:rsid w:val="004B451A"/>
    <w:rsid w:val="004D1F32"/>
    <w:rsid w:val="00500B66"/>
    <w:rsid w:val="00552C24"/>
    <w:rsid w:val="00567A1C"/>
    <w:rsid w:val="005C3E3E"/>
    <w:rsid w:val="005D4074"/>
    <w:rsid w:val="005D761F"/>
    <w:rsid w:val="005E36C6"/>
    <w:rsid w:val="006103E1"/>
    <w:rsid w:val="00651E04"/>
    <w:rsid w:val="00654D13"/>
    <w:rsid w:val="0067791C"/>
    <w:rsid w:val="007048A1"/>
    <w:rsid w:val="00710D02"/>
    <w:rsid w:val="00715004"/>
    <w:rsid w:val="007A184F"/>
    <w:rsid w:val="007D443E"/>
    <w:rsid w:val="007E1592"/>
    <w:rsid w:val="007F6FDA"/>
    <w:rsid w:val="00800331"/>
    <w:rsid w:val="008241F3"/>
    <w:rsid w:val="008B5CA3"/>
    <w:rsid w:val="008D6BA7"/>
    <w:rsid w:val="00904083"/>
    <w:rsid w:val="00916B6E"/>
    <w:rsid w:val="0093328A"/>
    <w:rsid w:val="009523AB"/>
    <w:rsid w:val="009872C5"/>
    <w:rsid w:val="009D4FD8"/>
    <w:rsid w:val="00A86D19"/>
    <w:rsid w:val="00AB018C"/>
    <w:rsid w:val="00AC52CB"/>
    <w:rsid w:val="00B37C84"/>
    <w:rsid w:val="00B8570C"/>
    <w:rsid w:val="00C137B1"/>
    <w:rsid w:val="00CD5CEB"/>
    <w:rsid w:val="00D133F2"/>
    <w:rsid w:val="00D2077C"/>
    <w:rsid w:val="00D75D20"/>
    <w:rsid w:val="00D908ED"/>
    <w:rsid w:val="00DB0666"/>
    <w:rsid w:val="00E16330"/>
    <w:rsid w:val="00EA1C8A"/>
    <w:rsid w:val="00EB0A9F"/>
    <w:rsid w:val="00EE730D"/>
    <w:rsid w:val="00EE76F8"/>
    <w:rsid w:val="00F87427"/>
    <w:rsid w:val="00FA2C5D"/>
    <w:rsid w:val="00FB395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7FD4F-6505-4655-A9F3-A00BD014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F3"/>
    <w:pPr>
      <w:widowControl w:val="0"/>
      <w:suppressAutoHyphens/>
      <w:spacing w:after="0" w:line="240" w:lineRule="auto"/>
    </w:pPr>
    <w:rPr>
      <w:rFonts w:ascii="Times New Roman" w:eastAsia="Lucida Sans Unicode" w:hAnsi="Times New Roman" w:cs="Mangal"/>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4BF3"/>
    <w:pPr>
      <w:widowControl/>
      <w:spacing w:before="69" w:after="69"/>
      <w:ind w:left="97" w:right="97" w:firstLine="400"/>
      <w:jc w:val="both"/>
      <w:textAlignment w:val="top"/>
    </w:pPr>
    <w:rPr>
      <w:rFonts w:ascii="Arial" w:eastAsia="Arial Unicode MS" w:hAnsi="Arial" w:cs="Arial"/>
      <w:color w:val="666666"/>
      <w:sz w:val="15"/>
      <w:szCs w:val="15"/>
      <w:lang w:eastAsia="ar-SA" w:bidi="ar-SA"/>
    </w:rPr>
  </w:style>
  <w:style w:type="table" w:styleId="a4">
    <w:name w:val="Table Grid"/>
    <w:basedOn w:val="a1"/>
    <w:uiPriority w:val="59"/>
    <w:rsid w:val="00104B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9523AB"/>
    <w:pPr>
      <w:tabs>
        <w:tab w:val="center" w:pos="4677"/>
        <w:tab w:val="right" w:pos="9355"/>
      </w:tabs>
    </w:pPr>
  </w:style>
  <w:style w:type="character" w:customStyle="1" w:styleId="a6">
    <w:name w:val="Верхний колонтитул Знак"/>
    <w:basedOn w:val="a0"/>
    <w:link w:val="a5"/>
    <w:uiPriority w:val="99"/>
    <w:semiHidden/>
    <w:rsid w:val="009523AB"/>
    <w:rPr>
      <w:rFonts w:ascii="Times New Roman" w:eastAsia="Lucida Sans Unicode" w:hAnsi="Times New Roman" w:cs="Mangal"/>
      <w:kern w:val="1"/>
      <w:sz w:val="28"/>
      <w:szCs w:val="24"/>
      <w:lang w:eastAsia="hi-IN" w:bidi="hi-IN"/>
    </w:rPr>
  </w:style>
  <w:style w:type="paragraph" w:styleId="a7">
    <w:name w:val="footer"/>
    <w:basedOn w:val="a"/>
    <w:link w:val="a8"/>
    <w:uiPriority w:val="99"/>
    <w:unhideWhenUsed/>
    <w:rsid w:val="009523AB"/>
    <w:pPr>
      <w:tabs>
        <w:tab w:val="center" w:pos="4677"/>
        <w:tab w:val="right" w:pos="9355"/>
      </w:tabs>
    </w:pPr>
  </w:style>
  <w:style w:type="character" w:customStyle="1" w:styleId="a8">
    <w:name w:val="Нижний колонтитул Знак"/>
    <w:basedOn w:val="a0"/>
    <w:link w:val="a7"/>
    <w:uiPriority w:val="99"/>
    <w:rsid w:val="009523AB"/>
    <w:rPr>
      <w:rFonts w:ascii="Times New Roman" w:eastAsia="Lucida Sans Unicode" w:hAnsi="Times New Roman" w:cs="Mangal"/>
      <w:kern w:val="1"/>
      <w:sz w:val="28"/>
      <w:szCs w:val="24"/>
      <w:lang w:eastAsia="hi-IN" w:bidi="hi-IN"/>
    </w:rPr>
  </w:style>
  <w:style w:type="paragraph" w:customStyle="1" w:styleId="31">
    <w:name w:val="Основной текст 31"/>
    <w:rsid w:val="004B451A"/>
    <w:pPr>
      <w:widowControl w:val="0"/>
      <w:suppressAutoHyphens/>
      <w:spacing w:after="120" w:line="240" w:lineRule="auto"/>
    </w:pPr>
    <w:rPr>
      <w:rFonts w:ascii="Times New Roman" w:eastAsia="Arial" w:hAnsi="Times New Roman" w:cs="Times New Roman"/>
      <w:kern w:val="2"/>
      <w:sz w:val="16"/>
      <w:szCs w:val="16"/>
      <w:lang w:eastAsia="ar-SA"/>
    </w:rPr>
  </w:style>
  <w:style w:type="paragraph" w:styleId="a9">
    <w:name w:val="Balloon Text"/>
    <w:basedOn w:val="a"/>
    <w:link w:val="aa"/>
    <w:uiPriority w:val="99"/>
    <w:semiHidden/>
    <w:unhideWhenUsed/>
    <w:rsid w:val="0031624C"/>
    <w:rPr>
      <w:rFonts w:ascii="Tahoma" w:hAnsi="Tahoma"/>
      <w:sz w:val="16"/>
      <w:szCs w:val="14"/>
    </w:rPr>
  </w:style>
  <w:style w:type="character" w:customStyle="1" w:styleId="aa">
    <w:name w:val="Текст выноски Знак"/>
    <w:basedOn w:val="a0"/>
    <w:link w:val="a9"/>
    <w:uiPriority w:val="99"/>
    <w:semiHidden/>
    <w:rsid w:val="0031624C"/>
    <w:rPr>
      <w:rFonts w:ascii="Tahoma" w:eastAsia="Lucida Sans Unicode" w:hAnsi="Tahoma" w:cs="Mangal"/>
      <w:kern w:val="1"/>
      <w:sz w:val="16"/>
      <w:szCs w:val="14"/>
      <w:lang w:eastAsia="hi-IN" w:bidi="hi-IN"/>
    </w:rPr>
  </w:style>
  <w:style w:type="character" w:customStyle="1" w:styleId="blk">
    <w:name w:val="blk"/>
    <w:basedOn w:val="a0"/>
    <w:rsid w:val="002C6F9A"/>
  </w:style>
  <w:style w:type="character" w:styleId="ab">
    <w:name w:val="Hyperlink"/>
    <w:basedOn w:val="a0"/>
    <w:uiPriority w:val="99"/>
    <w:semiHidden/>
    <w:unhideWhenUsed/>
    <w:rsid w:val="002C6F9A"/>
    <w:rPr>
      <w:color w:val="0000FF"/>
      <w:u w:val="single"/>
    </w:rPr>
  </w:style>
  <w:style w:type="paragraph" w:styleId="ac">
    <w:name w:val="List Paragraph"/>
    <w:basedOn w:val="a"/>
    <w:uiPriority w:val="34"/>
    <w:qFormat/>
    <w:rsid w:val="002C6F9A"/>
    <w:pPr>
      <w:ind w:left="720"/>
      <w:contextualSpacing/>
    </w:pPr>
  </w:style>
  <w:style w:type="paragraph" w:styleId="ad">
    <w:name w:val="No Spacing"/>
    <w:uiPriority w:val="1"/>
    <w:qFormat/>
    <w:rsid w:val="002C6F9A"/>
    <w:pPr>
      <w:widowControl w:val="0"/>
      <w:suppressAutoHyphens/>
      <w:spacing w:after="0" w:line="240" w:lineRule="auto"/>
    </w:pPr>
    <w:rPr>
      <w:rFonts w:ascii="Times New Roman" w:eastAsia="Lucida Sans Unicode" w:hAnsi="Times New Roman" w:cs="Mangal"/>
      <w:kern w:val="1"/>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125999">
      <w:bodyDiv w:val="1"/>
      <w:marLeft w:val="0"/>
      <w:marRight w:val="0"/>
      <w:marTop w:val="0"/>
      <w:marBottom w:val="0"/>
      <w:divBdr>
        <w:top w:val="none" w:sz="0" w:space="0" w:color="auto"/>
        <w:left w:val="none" w:sz="0" w:space="0" w:color="auto"/>
        <w:bottom w:val="none" w:sz="0" w:space="0" w:color="auto"/>
        <w:right w:val="none" w:sz="0" w:space="0" w:color="auto"/>
      </w:divBdr>
      <w:divsChild>
        <w:div w:id="353654265">
          <w:marLeft w:val="0"/>
          <w:marRight w:val="0"/>
          <w:marTop w:val="192"/>
          <w:marBottom w:val="0"/>
          <w:divBdr>
            <w:top w:val="none" w:sz="0" w:space="0" w:color="auto"/>
            <w:left w:val="none" w:sz="0" w:space="0" w:color="auto"/>
            <w:bottom w:val="none" w:sz="0" w:space="0" w:color="auto"/>
            <w:right w:val="none" w:sz="0" w:space="0" w:color="auto"/>
          </w:divBdr>
        </w:div>
        <w:div w:id="1278219764">
          <w:marLeft w:val="0"/>
          <w:marRight w:val="0"/>
          <w:marTop w:val="192"/>
          <w:marBottom w:val="0"/>
          <w:divBdr>
            <w:top w:val="none" w:sz="0" w:space="0" w:color="auto"/>
            <w:left w:val="none" w:sz="0" w:space="0" w:color="auto"/>
            <w:bottom w:val="none" w:sz="0" w:space="0" w:color="auto"/>
            <w:right w:val="none" w:sz="0" w:space="0" w:color="auto"/>
          </w:divBdr>
        </w:div>
      </w:divsChild>
    </w:div>
    <w:div w:id="119788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17</Pages>
  <Words>5110</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29</cp:revision>
  <cp:lastPrinted>2016-04-25T10:27:00Z</cp:lastPrinted>
  <dcterms:created xsi:type="dcterms:W3CDTF">2016-02-02T13:25:00Z</dcterms:created>
  <dcterms:modified xsi:type="dcterms:W3CDTF">2024-01-16T11:02:00Z</dcterms:modified>
</cp:coreProperties>
</file>